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DDC4" w14:textId="77777777" w:rsidR="00C23051" w:rsidRDefault="00C23051">
      <w:pPr>
        <w:pStyle w:val="Tekstpodstawowy"/>
        <w:kinsoku w:val="0"/>
        <w:overflowPunct w:val="0"/>
        <w:spacing w:before="43"/>
        <w:ind w:left="3302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RZĄDOWY PROGRAM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ODBUDOWY ZABYTKÓW</w:t>
      </w:r>
    </w:p>
    <w:p w14:paraId="7DD27EF7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F5DD6F9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sz w:val="26"/>
          <w:szCs w:val="26"/>
        </w:rPr>
      </w:pPr>
    </w:p>
    <w:p w14:paraId="1E0CD112" w14:textId="6305AC78" w:rsidR="00C23051" w:rsidRDefault="008152EC">
      <w:pPr>
        <w:pStyle w:val="Tekstpodstawowy"/>
        <w:tabs>
          <w:tab w:val="left" w:pos="7624"/>
        </w:tabs>
        <w:kinsoku w:val="0"/>
        <w:overflowPunct w:val="0"/>
        <w:spacing w:before="0" w:line="200" w:lineRule="atLeast"/>
        <w:ind w:left="1766" w:firstLine="0"/>
        <w:rPr>
          <w:sz w:val="20"/>
          <w:szCs w:val="20"/>
        </w:rPr>
      </w:pPr>
      <w:r>
        <w:rPr>
          <w:noProof/>
          <w:position w:val="19"/>
          <w:sz w:val="20"/>
          <w:szCs w:val="20"/>
        </w:rPr>
        <w:drawing>
          <wp:inline distT="0" distB="0" distL="0" distR="0" wp14:anchorId="260F4C59" wp14:editId="2E07243B">
            <wp:extent cx="2105025" cy="7429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051">
        <w:rPr>
          <w:position w:val="19"/>
          <w:sz w:val="20"/>
          <w:szCs w:val="20"/>
        </w:rPr>
        <w:t xml:space="preserve"> </w:t>
      </w:r>
      <w:r w:rsidR="00C23051">
        <w:rPr>
          <w:position w:val="19"/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3F0B0AD" wp14:editId="2202AFA4">
            <wp:extent cx="1143000" cy="8667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655F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38E6D271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C003843" w14:textId="77777777" w:rsidR="00C23051" w:rsidRDefault="00C23051">
      <w:pPr>
        <w:pStyle w:val="Tekstpodstawowy"/>
        <w:kinsoku w:val="0"/>
        <w:overflowPunct w:val="0"/>
        <w:spacing w:before="0" w:line="259" w:lineRule="auto"/>
        <w:ind w:left="3009" w:right="3251" w:firstLine="0"/>
        <w:jc w:val="center"/>
      </w:pPr>
      <w:r>
        <w:rPr>
          <w:spacing w:val="-1"/>
        </w:rPr>
        <w:t>ZAPROSZENIE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SKŁADANIA</w:t>
      </w:r>
      <w:r>
        <w:rPr>
          <w:spacing w:val="-2"/>
        </w:rPr>
        <w:t xml:space="preserve"> </w:t>
      </w:r>
      <w:r>
        <w:rPr>
          <w:spacing w:val="-1"/>
        </w:rPr>
        <w:t>OFERT</w:t>
      </w:r>
      <w:r>
        <w:rPr>
          <w:spacing w:val="27"/>
        </w:rPr>
        <w:t xml:space="preserve"> </w:t>
      </w:r>
      <w:r>
        <w:rPr>
          <w:spacing w:val="-1"/>
        </w:rPr>
        <w:t>ZAPYTANIE</w:t>
      </w:r>
      <w:r>
        <w:rPr>
          <w:spacing w:val="-2"/>
        </w:rPr>
        <w:t xml:space="preserve"> </w:t>
      </w:r>
      <w:r>
        <w:rPr>
          <w:spacing w:val="-1"/>
        </w:rPr>
        <w:t>OFERTOWE NR</w:t>
      </w:r>
      <w:r>
        <w:rPr>
          <w:spacing w:val="-2"/>
        </w:rPr>
        <w:t xml:space="preserve"> </w:t>
      </w:r>
      <w:r w:rsidR="00E32FAE">
        <w:rPr>
          <w:spacing w:val="-2"/>
        </w:rPr>
        <w:t>1</w:t>
      </w:r>
    </w:p>
    <w:p w14:paraId="4F7B17FD" w14:textId="77777777" w:rsidR="00C23051" w:rsidRDefault="00C23051">
      <w:pPr>
        <w:pStyle w:val="Tekstpodstawowy"/>
        <w:kinsoku w:val="0"/>
        <w:overflowPunct w:val="0"/>
        <w:spacing w:before="0" w:line="266" w:lineRule="exact"/>
        <w:ind w:left="3009" w:right="3249" w:firstLine="0"/>
        <w:jc w:val="center"/>
      </w:pP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 w:rsidR="00E32FAE">
        <w:rPr>
          <w:spacing w:val="1"/>
        </w:rPr>
        <w:t>09</w:t>
      </w:r>
      <w:r>
        <w:rPr>
          <w:spacing w:val="-1"/>
        </w:rPr>
        <w:t>.0</w:t>
      </w:r>
      <w:r w:rsidR="00E32FAE">
        <w:rPr>
          <w:spacing w:val="-1"/>
        </w:rPr>
        <w:t>8</w:t>
      </w:r>
      <w:r>
        <w:rPr>
          <w:spacing w:val="-1"/>
        </w:rPr>
        <w:t>.2024</w:t>
      </w:r>
      <w:r>
        <w:rPr>
          <w:spacing w:val="1"/>
        </w:rPr>
        <w:t xml:space="preserve"> </w:t>
      </w:r>
      <w:r>
        <w:t>r.</w:t>
      </w:r>
    </w:p>
    <w:p w14:paraId="405420D9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767CF9CC" w14:textId="77777777" w:rsidR="00C23051" w:rsidRDefault="00C23051">
      <w:pPr>
        <w:pStyle w:val="Tekstpodstawowy"/>
        <w:kinsoku w:val="0"/>
        <w:overflowPunct w:val="0"/>
        <w:spacing w:before="4"/>
        <w:ind w:left="0" w:firstLine="0"/>
        <w:rPr>
          <w:sz w:val="27"/>
          <w:szCs w:val="27"/>
        </w:rPr>
      </w:pPr>
    </w:p>
    <w:p w14:paraId="33880690" w14:textId="77777777" w:rsidR="00C23051" w:rsidRDefault="00C23051">
      <w:pPr>
        <w:pStyle w:val="Tekstpodstawowy"/>
        <w:numPr>
          <w:ilvl w:val="0"/>
          <w:numId w:val="12"/>
        </w:numPr>
        <w:tabs>
          <w:tab w:val="left" w:pos="481"/>
        </w:tabs>
        <w:kinsoku w:val="0"/>
        <w:overflowPunct w:val="0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85"/>
        </w:rPr>
        <w:t>TYT</w:t>
      </w:r>
      <w:r>
        <w:rPr>
          <w:rFonts w:ascii="Times New Roman" w:hAnsi="Times New Roman" w:cs="Times New Roman"/>
          <w:spacing w:val="-1"/>
          <w:w w:val="85"/>
        </w:rPr>
        <w:t>U</w:t>
      </w:r>
      <w:r>
        <w:rPr>
          <w:rFonts w:ascii="Times New Roman" w:hAnsi="Times New Roman" w:cs="Times New Roman"/>
          <w:spacing w:val="-2"/>
          <w:w w:val="85"/>
        </w:rPr>
        <w:t>Ł</w:t>
      </w:r>
      <w:r>
        <w:rPr>
          <w:rFonts w:ascii="Times New Roman" w:hAnsi="Times New Roman" w:cs="Times New Roman"/>
          <w:spacing w:val="8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Z</w:t>
      </w:r>
      <w:r>
        <w:rPr>
          <w:rFonts w:ascii="Times New Roman" w:hAnsi="Times New Roman" w:cs="Times New Roman"/>
          <w:spacing w:val="-1"/>
          <w:w w:val="85"/>
        </w:rPr>
        <w:t>AMÓW</w:t>
      </w:r>
      <w:r>
        <w:rPr>
          <w:rFonts w:ascii="Times New Roman" w:hAnsi="Times New Roman" w:cs="Times New Roman"/>
          <w:spacing w:val="-2"/>
          <w:w w:val="85"/>
        </w:rPr>
        <w:t>IE</w:t>
      </w:r>
      <w:r>
        <w:rPr>
          <w:rFonts w:ascii="Times New Roman" w:hAnsi="Times New Roman" w:cs="Times New Roman"/>
          <w:spacing w:val="-1"/>
          <w:w w:val="85"/>
        </w:rPr>
        <w:t>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</w:p>
    <w:p w14:paraId="04709B1B" w14:textId="77777777" w:rsidR="00C23051" w:rsidRDefault="00C23051">
      <w:pPr>
        <w:pStyle w:val="Tekstpodstawowy"/>
        <w:kinsoku w:val="0"/>
        <w:overflowPunct w:val="0"/>
        <w:spacing w:before="31"/>
        <w:ind w:left="119" w:right="359" w:firstLine="0"/>
        <w:jc w:val="both"/>
        <w:rPr>
          <w:spacing w:val="-1"/>
        </w:rPr>
      </w:pPr>
      <w:r>
        <w:rPr>
          <w:spacing w:val="-1"/>
        </w:rPr>
        <w:t>Wykonanie</w:t>
      </w:r>
      <w:r>
        <w:rPr>
          <w:spacing w:val="-3"/>
        </w:rPr>
        <w:t xml:space="preserve"> </w:t>
      </w:r>
      <w:r>
        <w:rPr>
          <w:spacing w:val="-1"/>
        </w:rPr>
        <w:t>ROBÓT</w:t>
      </w:r>
      <w:r>
        <w:rPr>
          <w:spacing w:val="-2"/>
        </w:rPr>
        <w:t xml:space="preserve"> </w:t>
      </w:r>
      <w:r>
        <w:rPr>
          <w:spacing w:val="-1"/>
        </w:rPr>
        <w:t xml:space="preserve">BUDOWLANYCH </w:t>
      </w:r>
      <w:r>
        <w:t xml:space="preserve">w </w:t>
      </w:r>
      <w:r>
        <w:rPr>
          <w:spacing w:val="-1"/>
        </w:rPr>
        <w:t>ramach</w:t>
      </w:r>
      <w:r>
        <w:rPr>
          <w:spacing w:val="1"/>
        </w:rPr>
        <w:t xml:space="preserve"> </w:t>
      </w:r>
      <w:r>
        <w:rPr>
          <w:spacing w:val="-1"/>
        </w:rPr>
        <w:t>inwestycji</w:t>
      </w:r>
      <w:r>
        <w:t xml:space="preserve"> </w:t>
      </w:r>
      <w:r>
        <w:rPr>
          <w:spacing w:val="-2"/>
        </w:rPr>
        <w:t>pn.</w:t>
      </w:r>
      <w:r>
        <w:rPr>
          <w:spacing w:val="1"/>
        </w:rPr>
        <w:t xml:space="preserve"> </w:t>
      </w:r>
      <w:r>
        <w:rPr>
          <w:spacing w:val="-1"/>
          <w:sz w:val="24"/>
          <w:szCs w:val="24"/>
        </w:rPr>
        <w:t>„</w:t>
      </w:r>
      <w:bookmarkStart w:id="0" w:name="_Hlk174084734"/>
      <w:r>
        <w:rPr>
          <w:spacing w:val="-1"/>
          <w:sz w:val="24"/>
          <w:szCs w:val="24"/>
        </w:rPr>
        <w:t>Prace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konserwatorskie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kościele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Św.</w:t>
      </w:r>
      <w:r>
        <w:rPr>
          <w:spacing w:val="-4"/>
          <w:sz w:val="24"/>
          <w:szCs w:val="24"/>
        </w:rPr>
        <w:t xml:space="preserve"> </w:t>
      </w:r>
      <w:r w:rsidR="00D734BC">
        <w:rPr>
          <w:spacing w:val="-1"/>
          <w:sz w:val="24"/>
          <w:szCs w:val="24"/>
        </w:rPr>
        <w:t>Roch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 w:rsidR="00D734BC">
        <w:rPr>
          <w:spacing w:val="-1"/>
          <w:sz w:val="24"/>
          <w:szCs w:val="24"/>
        </w:rPr>
        <w:t>Nowym Targu</w:t>
      </w:r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spacing w:val="-1"/>
        </w:rPr>
        <w:t xml:space="preserve">dofinansowanego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Rządowego</w:t>
      </w:r>
      <w:r>
        <w:rPr>
          <w:spacing w:val="-2"/>
        </w:rPr>
        <w:t xml:space="preserve"> </w:t>
      </w:r>
      <w:r>
        <w:rPr>
          <w:spacing w:val="-1"/>
        </w:rPr>
        <w:t>Programu</w:t>
      </w:r>
      <w:r>
        <w:rPr>
          <w:spacing w:val="-4"/>
        </w:rPr>
        <w:t xml:space="preserve"> </w:t>
      </w:r>
      <w:r>
        <w:rPr>
          <w:spacing w:val="-1"/>
        </w:rPr>
        <w:t>Odbudowy</w:t>
      </w:r>
      <w:r>
        <w:rPr>
          <w:spacing w:val="-2"/>
        </w:rPr>
        <w:t xml:space="preserve"> Zabytków</w:t>
      </w:r>
      <w:r>
        <w:rPr>
          <w:spacing w:val="6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podstawie</w:t>
      </w:r>
      <w:r>
        <w:rPr>
          <w:spacing w:val="-3"/>
        </w:rPr>
        <w:t xml:space="preserve"> </w:t>
      </w:r>
      <w:r>
        <w:rPr>
          <w:spacing w:val="-1"/>
        </w:rPr>
        <w:t xml:space="preserve">wniosku </w:t>
      </w:r>
      <w:r>
        <w:t>o</w:t>
      </w:r>
      <w:r>
        <w:rPr>
          <w:spacing w:val="-1"/>
        </w:rPr>
        <w:t xml:space="preserve"> dofinansowanie</w:t>
      </w:r>
      <w:r>
        <w:rPr>
          <w:spacing w:val="-3"/>
        </w:rPr>
        <w:t xml:space="preserve"> </w:t>
      </w:r>
      <w:r>
        <w:rPr>
          <w:spacing w:val="-1"/>
        </w:rPr>
        <w:t xml:space="preserve">złożonego </w:t>
      </w:r>
      <w:r>
        <w:rPr>
          <w:spacing w:val="-2"/>
        </w:rPr>
        <w:t>przez</w:t>
      </w:r>
      <w:r>
        <w:rPr>
          <w:spacing w:val="-1"/>
        </w:rPr>
        <w:t xml:space="preserve"> Gminę Stary</w:t>
      </w:r>
      <w:r>
        <w:t xml:space="preserve"> </w:t>
      </w:r>
      <w:r>
        <w:rPr>
          <w:spacing w:val="-1"/>
        </w:rPr>
        <w:t>Targ.</w:t>
      </w:r>
    </w:p>
    <w:p w14:paraId="6EFB17A6" w14:textId="77777777" w:rsidR="00C23051" w:rsidRDefault="00C23051">
      <w:pPr>
        <w:pStyle w:val="Tekstpodstawowy"/>
        <w:kinsoku w:val="0"/>
        <w:overflowPunct w:val="0"/>
        <w:spacing w:before="23"/>
        <w:ind w:left="1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Z</w:t>
      </w:r>
      <w:r>
        <w:rPr>
          <w:rFonts w:ascii="Times New Roman" w:hAnsi="Times New Roman" w:cs="Times New Roman"/>
          <w:spacing w:val="-1"/>
          <w:u w:val="single"/>
        </w:rPr>
        <w:t>amaw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spacing w:val="-1"/>
          <w:u w:val="single"/>
        </w:rPr>
        <w:t>a</w:t>
      </w:r>
      <w:r>
        <w:rPr>
          <w:rFonts w:ascii="Times New Roman" w:hAnsi="Times New Roman" w:cs="Times New Roman"/>
          <w:spacing w:val="-2"/>
          <w:u w:val="single"/>
        </w:rPr>
        <w:t>j</w:t>
      </w:r>
      <w:r>
        <w:rPr>
          <w:rFonts w:ascii="Times New Roman" w:hAnsi="Times New Roman" w:cs="Times New Roman"/>
          <w:spacing w:val="-1"/>
          <w:u w:val="single"/>
        </w:rPr>
        <w:t>ą</w:t>
      </w:r>
      <w:r>
        <w:rPr>
          <w:rFonts w:ascii="Times New Roman" w:hAnsi="Times New Roman" w:cs="Times New Roman"/>
          <w:spacing w:val="-2"/>
          <w:u w:val="single"/>
        </w:rPr>
        <w:t>cy</w:t>
      </w:r>
    </w:p>
    <w:p w14:paraId="31C72807" w14:textId="77777777" w:rsidR="00C23051" w:rsidRDefault="00C23051">
      <w:pPr>
        <w:pStyle w:val="Tekstpodstawowy"/>
        <w:kinsoku w:val="0"/>
        <w:overflowPunct w:val="0"/>
        <w:spacing w:before="31"/>
        <w:ind w:left="12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pacing w:val="-1"/>
        </w:rPr>
        <w:t>Parafia</w:t>
      </w:r>
      <w:r>
        <w:rPr>
          <w:spacing w:val="18"/>
        </w:rPr>
        <w:t xml:space="preserve"> </w:t>
      </w:r>
      <w:r>
        <w:rPr>
          <w:spacing w:val="-1"/>
        </w:rPr>
        <w:t>Rzymskokatolicka</w:t>
      </w:r>
      <w:r>
        <w:rPr>
          <w:spacing w:val="18"/>
        </w:rPr>
        <w:t xml:space="preserve"> </w:t>
      </w:r>
      <w:r>
        <w:rPr>
          <w:spacing w:val="-1"/>
        </w:rPr>
        <w:t>pw.</w:t>
      </w:r>
      <w:r>
        <w:rPr>
          <w:spacing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św.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D734BC">
        <w:rPr>
          <w:rFonts w:ascii="Times New Roman" w:hAnsi="Times New Roman" w:cs="Times New Roman"/>
          <w:spacing w:val="-2"/>
          <w:sz w:val="20"/>
          <w:szCs w:val="20"/>
        </w:rPr>
        <w:t>Szymona i Judy Tadeusza w Starym Targu</w:t>
      </w:r>
      <w:r>
        <w:rPr>
          <w:spacing w:val="-1"/>
        </w:rPr>
        <w:t>,</w:t>
      </w:r>
      <w:r>
        <w:rPr>
          <w:spacing w:val="19"/>
        </w:rPr>
        <w:t xml:space="preserve"> </w:t>
      </w:r>
      <w:r w:rsidR="00D734BC">
        <w:rPr>
          <w:rFonts w:ascii="Times New Roman" w:hAnsi="Times New Roman" w:cs="Times New Roman"/>
          <w:spacing w:val="-2"/>
          <w:sz w:val="20"/>
          <w:szCs w:val="20"/>
        </w:rPr>
        <w:t xml:space="preserve">ul. Główna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 w:rsidR="00D734BC"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82-410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Stary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Targ</w:t>
      </w:r>
    </w:p>
    <w:p w14:paraId="40575D99" w14:textId="77777777" w:rsidR="00C23051" w:rsidRDefault="00C23051">
      <w:pPr>
        <w:pStyle w:val="Tekstpodstawowy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27"/>
          <w:szCs w:val="27"/>
        </w:rPr>
      </w:pPr>
    </w:p>
    <w:p w14:paraId="72AE943D" w14:textId="77777777" w:rsidR="00C23051" w:rsidRDefault="00C23051">
      <w:pPr>
        <w:pStyle w:val="Tekstpodstawowy"/>
        <w:numPr>
          <w:ilvl w:val="0"/>
          <w:numId w:val="12"/>
        </w:numPr>
        <w:tabs>
          <w:tab w:val="left" w:pos="481"/>
        </w:tabs>
        <w:kinsoku w:val="0"/>
        <w:overflowPunct w:val="0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O</w:t>
      </w:r>
      <w:r>
        <w:rPr>
          <w:rFonts w:ascii="Times New Roman" w:hAnsi="Times New Roman" w:cs="Times New Roman"/>
          <w:spacing w:val="-2"/>
          <w:w w:val="90"/>
        </w:rPr>
        <w:t>S</w:t>
      </w:r>
      <w:r>
        <w:rPr>
          <w:rFonts w:ascii="Times New Roman" w:hAnsi="Times New Roman" w:cs="Times New Roman"/>
          <w:spacing w:val="-1"/>
          <w:w w:val="90"/>
        </w:rPr>
        <w:t>O</w:t>
      </w:r>
      <w:r>
        <w:rPr>
          <w:rFonts w:ascii="Times New Roman" w:hAnsi="Times New Roman" w:cs="Times New Roman"/>
          <w:spacing w:val="-2"/>
          <w:w w:val="90"/>
        </w:rPr>
        <w:t>BA</w:t>
      </w:r>
      <w:r>
        <w:rPr>
          <w:rFonts w:ascii="Times New Roman" w:hAnsi="Times New Roman" w:cs="Times New Roman"/>
          <w:spacing w:val="-32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DO</w:t>
      </w:r>
      <w:r>
        <w:rPr>
          <w:rFonts w:ascii="Times New Roman" w:hAnsi="Times New Roman" w:cs="Times New Roman"/>
          <w:spacing w:val="-33"/>
          <w:w w:val="90"/>
        </w:rPr>
        <w:t xml:space="preserve"> </w:t>
      </w:r>
      <w:r>
        <w:rPr>
          <w:rFonts w:ascii="Times New Roman" w:hAnsi="Times New Roman" w:cs="Times New Roman"/>
          <w:spacing w:val="-2"/>
          <w:w w:val="90"/>
        </w:rPr>
        <w:t>K</w:t>
      </w:r>
      <w:r>
        <w:rPr>
          <w:rFonts w:ascii="Times New Roman" w:hAnsi="Times New Roman" w:cs="Times New Roman"/>
          <w:spacing w:val="-1"/>
          <w:w w:val="90"/>
        </w:rPr>
        <w:t>ON</w:t>
      </w:r>
      <w:r>
        <w:rPr>
          <w:rFonts w:ascii="Times New Roman" w:hAnsi="Times New Roman" w:cs="Times New Roman"/>
          <w:spacing w:val="-2"/>
          <w:w w:val="90"/>
        </w:rPr>
        <w:t>TAKT</w:t>
      </w:r>
      <w:r>
        <w:rPr>
          <w:rFonts w:ascii="Times New Roman" w:hAnsi="Times New Roman" w:cs="Times New Roman"/>
          <w:spacing w:val="-1"/>
          <w:w w:val="90"/>
        </w:rPr>
        <w:t>U</w:t>
      </w:r>
      <w:r>
        <w:rPr>
          <w:rFonts w:ascii="Times New Roman" w:hAnsi="Times New Roman" w:cs="Times New Roman"/>
          <w:spacing w:val="-33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W</w:t>
      </w:r>
      <w:r>
        <w:rPr>
          <w:rFonts w:ascii="Times New Roman" w:hAnsi="Times New Roman" w:cs="Times New Roman"/>
          <w:spacing w:val="-33"/>
          <w:w w:val="90"/>
        </w:rPr>
        <w:t xml:space="preserve"> </w:t>
      </w:r>
      <w:r>
        <w:rPr>
          <w:rFonts w:ascii="Times New Roman" w:hAnsi="Times New Roman" w:cs="Times New Roman"/>
          <w:spacing w:val="-2"/>
          <w:w w:val="90"/>
        </w:rPr>
        <w:t>S</w:t>
      </w:r>
      <w:r>
        <w:rPr>
          <w:rFonts w:ascii="Times New Roman" w:hAnsi="Times New Roman" w:cs="Times New Roman"/>
          <w:spacing w:val="-1"/>
          <w:w w:val="90"/>
        </w:rPr>
        <w:t>P</w:t>
      </w:r>
      <w:r>
        <w:rPr>
          <w:rFonts w:ascii="Times New Roman" w:hAnsi="Times New Roman" w:cs="Times New Roman"/>
          <w:spacing w:val="-2"/>
          <w:w w:val="90"/>
        </w:rPr>
        <w:t>RA</w:t>
      </w:r>
      <w:r>
        <w:rPr>
          <w:rFonts w:ascii="Times New Roman" w:hAnsi="Times New Roman" w:cs="Times New Roman"/>
          <w:spacing w:val="-1"/>
          <w:w w:val="90"/>
        </w:rPr>
        <w:t>W</w:t>
      </w:r>
      <w:r>
        <w:rPr>
          <w:rFonts w:ascii="Times New Roman" w:hAnsi="Times New Roman" w:cs="Times New Roman"/>
          <w:spacing w:val="-2"/>
          <w:w w:val="90"/>
        </w:rPr>
        <w:t>IE</w:t>
      </w:r>
      <w:r>
        <w:rPr>
          <w:rFonts w:ascii="Times New Roman" w:hAnsi="Times New Roman" w:cs="Times New Roman"/>
          <w:spacing w:val="-33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OG</w:t>
      </w:r>
      <w:r>
        <w:rPr>
          <w:rFonts w:ascii="Times New Roman" w:hAnsi="Times New Roman" w:cs="Times New Roman"/>
          <w:spacing w:val="-2"/>
          <w:w w:val="90"/>
        </w:rPr>
        <w:t>Ł</w:t>
      </w:r>
      <w:r>
        <w:rPr>
          <w:rFonts w:ascii="Times New Roman" w:hAnsi="Times New Roman" w:cs="Times New Roman"/>
          <w:spacing w:val="-1"/>
          <w:w w:val="90"/>
        </w:rPr>
        <w:t>O</w:t>
      </w:r>
      <w:r>
        <w:rPr>
          <w:rFonts w:ascii="Times New Roman" w:hAnsi="Times New Roman" w:cs="Times New Roman"/>
          <w:spacing w:val="-2"/>
          <w:w w:val="90"/>
        </w:rPr>
        <w:t>SZE</w:t>
      </w:r>
      <w:r>
        <w:rPr>
          <w:rFonts w:ascii="Times New Roman" w:hAnsi="Times New Roman" w:cs="Times New Roman"/>
          <w:spacing w:val="-1"/>
          <w:w w:val="90"/>
        </w:rPr>
        <w:t>N</w:t>
      </w:r>
      <w:r>
        <w:rPr>
          <w:rFonts w:ascii="Times New Roman" w:hAnsi="Times New Roman" w:cs="Times New Roman"/>
          <w:spacing w:val="-2"/>
          <w:w w:val="90"/>
        </w:rPr>
        <w:t>IA</w:t>
      </w:r>
    </w:p>
    <w:p w14:paraId="2E79EA50" w14:textId="77777777" w:rsidR="00C23051" w:rsidRDefault="00C23051" w:rsidP="00D734BC">
      <w:pPr>
        <w:pStyle w:val="Akapitzlist"/>
      </w:pPr>
      <w:r>
        <w:t xml:space="preserve">Ks. </w:t>
      </w:r>
      <w:r w:rsidR="00D734BC">
        <w:t>Ziemiański</w:t>
      </w:r>
      <w:r>
        <w:rPr>
          <w:spacing w:val="26"/>
        </w:rPr>
        <w:t xml:space="preserve"> </w:t>
      </w:r>
      <w:r>
        <w:t xml:space="preserve">Tel. </w:t>
      </w:r>
      <w:r w:rsidR="00D734BC">
        <w:t>603 269 552</w:t>
      </w:r>
    </w:p>
    <w:p w14:paraId="161EC62C" w14:textId="77777777" w:rsidR="00C23051" w:rsidRDefault="00C23051">
      <w:pPr>
        <w:pStyle w:val="Tekstpodstawowy"/>
        <w:kinsoku w:val="0"/>
        <w:overflowPunct w:val="0"/>
        <w:spacing w:before="1"/>
        <w:ind w:left="0" w:firstLine="0"/>
        <w:rPr>
          <w:sz w:val="24"/>
          <w:szCs w:val="24"/>
        </w:rPr>
      </w:pPr>
    </w:p>
    <w:p w14:paraId="35A547EC" w14:textId="77777777" w:rsidR="00C23051" w:rsidRDefault="00C23051">
      <w:pPr>
        <w:pStyle w:val="Tekstpodstawowy"/>
        <w:numPr>
          <w:ilvl w:val="0"/>
          <w:numId w:val="12"/>
        </w:numPr>
        <w:tabs>
          <w:tab w:val="left" w:pos="481"/>
        </w:tabs>
        <w:kinsoku w:val="0"/>
        <w:overflowPunct w:val="0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85"/>
        </w:rPr>
        <w:t>SPOSÓB</w:t>
      </w:r>
      <w:r>
        <w:rPr>
          <w:rFonts w:ascii="Times New Roman" w:hAnsi="Times New Roman" w:cs="Times New Roman"/>
          <w:spacing w:val="13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I</w:t>
      </w:r>
      <w:r>
        <w:rPr>
          <w:rFonts w:ascii="Times New Roman" w:hAnsi="Times New Roman" w:cs="Times New Roman"/>
          <w:spacing w:val="18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M</w:t>
      </w:r>
      <w:r>
        <w:rPr>
          <w:rFonts w:ascii="Times New Roman" w:hAnsi="Times New Roman" w:cs="Times New Roman"/>
          <w:spacing w:val="-3"/>
          <w:w w:val="85"/>
        </w:rPr>
        <w:t>IE</w:t>
      </w:r>
      <w:r>
        <w:rPr>
          <w:rFonts w:ascii="Times New Roman" w:hAnsi="Times New Roman" w:cs="Times New Roman"/>
          <w:spacing w:val="-2"/>
          <w:w w:val="85"/>
        </w:rPr>
        <w:t>JS</w:t>
      </w:r>
      <w:r>
        <w:rPr>
          <w:rFonts w:ascii="Times New Roman" w:hAnsi="Times New Roman" w:cs="Times New Roman"/>
          <w:spacing w:val="-3"/>
          <w:w w:val="85"/>
        </w:rPr>
        <w:t>CE</w:t>
      </w:r>
      <w:r>
        <w:rPr>
          <w:rFonts w:ascii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PUB</w:t>
      </w:r>
      <w:r>
        <w:rPr>
          <w:rFonts w:ascii="Times New Roman" w:hAnsi="Times New Roman" w:cs="Times New Roman"/>
          <w:spacing w:val="-2"/>
          <w:w w:val="85"/>
        </w:rPr>
        <w:t>LIK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-2"/>
          <w:w w:val="85"/>
        </w:rPr>
        <w:t>C</w:t>
      </w:r>
      <w:r>
        <w:rPr>
          <w:rFonts w:ascii="Times New Roman" w:hAnsi="Times New Roman" w:cs="Times New Roman"/>
          <w:spacing w:val="-1"/>
          <w:w w:val="85"/>
        </w:rPr>
        <w:t>J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12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Z</w:t>
      </w:r>
      <w:r>
        <w:rPr>
          <w:rFonts w:ascii="Times New Roman" w:hAnsi="Times New Roman" w:cs="Times New Roman"/>
          <w:spacing w:val="-1"/>
          <w:w w:val="85"/>
        </w:rPr>
        <w:t>AMÓW</w:t>
      </w:r>
      <w:r>
        <w:rPr>
          <w:rFonts w:ascii="Times New Roman" w:hAnsi="Times New Roman" w:cs="Times New Roman"/>
          <w:spacing w:val="-2"/>
          <w:w w:val="85"/>
        </w:rPr>
        <w:t>IE</w:t>
      </w:r>
      <w:r>
        <w:rPr>
          <w:rFonts w:ascii="Times New Roman" w:hAnsi="Times New Roman" w:cs="Times New Roman"/>
          <w:spacing w:val="-1"/>
          <w:w w:val="85"/>
        </w:rPr>
        <w:t>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</w:p>
    <w:p w14:paraId="20C4FC95" w14:textId="7D575D66" w:rsidR="00C23051" w:rsidRDefault="00C23051">
      <w:pPr>
        <w:pStyle w:val="Tekstpodstawowy"/>
        <w:kinsoku w:val="0"/>
        <w:overflowPunct w:val="0"/>
        <w:spacing w:before="31"/>
        <w:ind w:left="120" w:right="358" w:firstLine="0"/>
        <w:rPr>
          <w:spacing w:val="-1"/>
        </w:rPr>
      </w:pPr>
      <w:r>
        <w:rPr>
          <w:spacing w:val="-1"/>
        </w:rPr>
        <w:t>Upublicznienie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zapytania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ofertowego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poprzez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umieszczenie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zapytania</w:t>
      </w:r>
      <w:r>
        <w:t xml:space="preserve"> </w:t>
      </w:r>
      <w:r>
        <w:rPr>
          <w:spacing w:val="31"/>
        </w:rPr>
        <w:t xml:space="preserve"> </w:t>
      </w:r>
      <w:r>
        <w:t xml:space="preserve">na </w:t>
      </w:r>
      <w:r>
        <w:rPr>
          <w:spacing w:val="31"/>
        </w:rPr>
        <w:t xml:space="preserve"> </w:t>
      </w:r>
      <w:r>
        <w:rPr>
          <w:spacing w:val="-1"/>
        </w:rPr>
        <w:t>stronie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internetowej</w:t>
      </w:r>
      <w:r>
        <w:rPr>
          <w:spacing w:val="47"/>
        </w:rPr>
        <w:t xml:space="preserve"> </w:t>
      </w:r>
      <w:r>
        <w:rPr>
          <w:spacing w:val="-1"/>
        </w:rPr>
        <w:t>Wnioskodawcy:</w:t>
      </w:r>
      <w:r>
        <w:t xml:space="preserve"> </w:t>
      </w:r>
      <w:hyperlink r:id="rId10" w:history="1">
        <w:r>
          <w:rPr>
            <w:spacing w:val="-1"/>
          </w:rPr>
          <w:t>www.gminastarytarg.pl</w:t>
        </w:r>
      </w:hyperlink>
      <w:r w:rsidR="00883485">
        <w:t xml:space="preserve"> oraz na stronie internetowej parafii.</w:t>
      </w:r>
    </w:p>
    <w:p w14:paraId="401A9D6C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5816020A" w14:textId="77777777" w:rsidR="00C23051" w:rsidRDefault="00C23051">
      <w:pPr>
        <w:pStyle w:val="Tekstpodstawowy"/>
        <w:numPr>
          <w:ilvl w:val="0"/>
          <w:numId w:val="12"/>
        </w:numPr>
        <w:tabs>
          <w:tab w:val="left" w:pos="481"/>
        </w:tabs>
        <w:kinsoku w:val="0"/>
        <w:overflowPunct w:val="0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 xml:space="preserve">TRYB </w:t>
      </w:r>
      <w:r>
        <w:rPr>
          <w:rFonts w:ascii="Times New Roman" w:hAnsi="Times New Roman" w:cs="Times New Roman"/>
          <w:spacing w:val="-1"/>
          <w:w w:val="85"/>
        </w:rPr>
        <w:t>UD</w:t>
      </w:r>
      <w:r>
        <w:rPr>
          <w:rFonts w:ascii="Times New Roman" w:hAnsi="Times New Roman" w:cs="Times New Roman"/>
          <w:spacing w:val="-2"/>
          <w:w w:val="85"/>
        </w:rPr>
        <w:t>ZIEL</w:t>
      </w:r>
      <w:r>
        <w:rPr>
          <w:rFonts w:ascii="Times New Roman" w:hAnsi="Times New Roman" w:cs="Times New Roman"/>
          <w:spacing w:val="-1"/>
          <w:w w:val="85"/>
        </w:rPr>
        <w:t>AN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1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Z</w:t>
      </w:r>
      <w:r>
        <w:rPr>
          <w:rFonts w:ascii="Times New Roman" w:hAnsi="Times New Roman" w:cs="Times New Roman"/>
          <w:spacing w:val="-1"/>
          <w:w w:val="85"/>
        </w:rPr>
        <w:t>AMÓW</w:t>
      </w:r>
      <w:r>
        <w:rPr>
          <w:rFonts w:ascii="Times New Roman" w:hAnsi="Times New Roman" w:cs="Times New Roman"/>
          <w:spacing w:val="-2"/>
          <w:w w:val="85"/>
        </w:rPr>
        <w:t>IE</w:t>
      </w:r>
      <w:r>
        <w:rPr>
          <w:rFonts w:ascii="Times New Roman" w:hAnsi="Times New Roman" w:cs="Times New Roman"/>
          <w:spacing w:val="-1"/>
          <w:w w:val="85"/>
        </w:rPr>
        <w:t>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</w:p>
    <w:p w14:paraId="5F591040" w14:textId="77777777" w:rsidR="00C23051" w:rsidRDefault="00C23051">
      <w:pPr>
        <w:pStyle w:val="Tekstpodstawowy"/>
        <w:numPr>
          <w:ilvl w:val="0"/>
          <w:numId w:val="11"/>
        </w:numPr>
        <w:tabs>
          <w:tab w:val="left" w:pos="353"/>
        </w:tabs>
        <w:kinsoku w:val="0"/>
        <w:overflowPunct w:val="0"/>
        <w:spacing w:before="33"/>
        <w:ind w:right="355" w:hanging="232"/>
        <w:jc w:val="both"/>
        <w:rPr>
          <w:spacing w:val="-1"/>
        </w:rPr>
      </w:pPr>
      <w:r>
        <w:rPr>
          <w:spacing w:val="-1"/>
        </w:rPr>
        <w:t>Niniejsze postępowanie prowadzone jest</w:t>
      </w:r>
      <w:r>
        <w:rPr>
          <w:spacing w:val="-4"/>
        </w:rPr>
        <w:t xml:space="preserve"> </w:t>
      </w:r>
      <w:r>
        <w:t xml:space="preserve">w </w:t>
      </w:r>
      <w:r>
        <w:rPr>
          <w:spacing w:val="-1"/>
        </w:rPr>
        <w:t>sposób</w:t>
      </w:r>
      <w:r>
        <w:rPr>
          <w:spacing w:val="-5"/>
        </w:rPr>
        <w:t xml:space="preserve"> </w:t>
      </w:r>
      <w:r>
        <w:rPr>
          <w:spacing w:val="-1"/>
        </w:rPr>
        <w:t>konkurencyjny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transparentny,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szczególności</w:t>
      </w:r>
      <w:r>
        <w:rPr>
          <w:spacing w:val="3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uwzględnieniem</w:t>
      </w:r>
      <w:r>
        <w:rPr>
          <w:spacing w:val="4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1"/>
        </w:rPr>
        <w:t>ust.</w:t>
      </w:r>
      <w:r>
        <w:rPr>
          <w:spacing w:val="6"/>
        </w:rPr>
        <w:t xml:space="preserve"> </w:t>
      </w:r>
      <w:r>
        <w:t>6</w:t>
      </w:r>
      <w:r>
        <w:rPr>
          <w:spacing w:val="5"/>
        </w:rPr>
        <w:t xml:space="preserve"> </w:t>
      </w:r>
      <w:r>
        <w:rPr>
          <w:spacing w:val="-1"/>
        </w:rPr>
        <w:t>Regulaminu</w:t>
      </w:r>
      <w:r>
        <w:rPr>
          <w:spacing w:val="3"/>
        </w:rPr>
        <w:t xml:space="preserve"> </w:t>
      </w:r>
      <w:r>
        <w:rPr>
          <w:spacing w:val="-1"/>
        </w:rPr>
        <w:t>Naboru</w:t>
      </w:r>
      <w:r>
        <w:rPr>
          <w:spacing w:val="1"/>
        </w:rPr>
        <w:t xml:space="preserve"> </w:t>
      </w:r>
      <w:r>
        <w:rPr>
          <w:spacing w:val="-1"/>
        </w:rPr>
        <w:t>Wniosków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Dofinansowanie</w:t>
      </w:r>
      <w:r>
        <w:rPr>
          <w:spacing w:val="7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Rządowego</w:t>
      </w:r>
      <w:r>
        <w:rPr>
          <w:spacing w:val="33"/>
        </w:rPr>
        <w:t xml:space="preserve"> </w:t>
      </w:r>
      <w:r>
        <w:rPr>
          <w:spacing w:val="-1"/>
        </w:rPr>
        <w:t>Programu Odbudowy</w:t>
      </w:r>
      <w:r>
        <w:rPr>
          <w:spacing w:val="-2"/>
        </w:rPr>
        <w:t xml:space="preserve"> </w:t>
      </w:r>
      <w:r>
        <w:rPr>
          <w:spacing w:val="-1"/>
        </w:rPr>
        <w:t>Zabytków.</w:t>
      </w:r>
    </w:p>
    <w:p w14:paraId="76D14030" w14:textId="77777777" w:rsidR="00C23051" w:rsidRDefault="00C23051">
      <w:pPr>
        <w:pStyle w:val="Tekstpodstawowy"/>
        <w:numPr>
          <w:ilvl w:val="0"/>
          <w:numId w:val="11"/>
        </w:numPr>
        <w:tabs>
          <w:tab w:val="left" w:pos="353"/>
        </w:tabs>
        <w:kinsoku w:val="0"/>
        <w:overflowPunct w:val="0"/>
        <w:ind w:right="360" w:hanging="232"/>
        <w:jc w:val="both"/>
        <w:rPr>
          <w:spacing w:val="-1"/>
        </w:rPr>
      </w:pPr>
      <w:r>
        <w:t>Do</w:t>
      </w:r>
      <w:r>
        <w:rPr>
          <w:spacing w:val="25"/>
        </w:rPr>
        <w:t xml:space="preserve"> </w:t>
      </w:r>
      <w:r>
        <w:rPr>
          <w:spacing w:val="-1"/>
        </w:rPr>
        <w:t>niniejszego</w:t>
      </w:r>
      <w:r>
        <w:rPr>
          <w:spacing w:val="23"/>
        </w:rPr>
        <w:t xml:space="preserve"> </w:t>
      </w:r>
      <w:r>
        <w:rPr>
          <w:spacing w:val="-1"/>
        </w:rPr>
        <w:t>zaproszenia</w:t>
      </w:r>
      <w:r>
        <w:rPr>
          <w:spacing w:val="21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składania</w:t>
      </w:r>
      <w:r>
        <w:rPr>
          <w:spacing w:val="25"/>
        </w:rPr>
        <w:t xml:space="preserve"> </w:t>
      </w:r>
      <w:r>
        <w:rPr>
          <w:spacing w:val="-1"/>
        </w:rPr>
        <w:t>ofert</w:t>
      </w:r>
      <w:r>
        <w:rPr>
          <w:spacing w:val="23"/>
        </w:rPr>
        <w:t xml:space="preserve"> </w:t>
      </w:r>
      <w:r>
        <w:rPr>
          <w:spacing w:val="-2"/>
        </w:rPr>
        <w:t>nie</w:t>
      </w:r>
      <w:r>
        <w:rPr>
          <w:spacing w:val="26"/>
        </w:rPr>
        <w:t xml:space="preserve"> </w:t>
      </w:r>
      <w:r>
        <w:rPr>
          <w:spacing w:val="-1"/>
        </w:rPr>
        <w:t>stosuje</w:t>
      </w:r>
      <w:r>
        <w:rPr>
          <w:spacing w:val="26"/>
        </w:rPr>
        <w:t xml:space="preserve"> </w:t>
      </w:r>
      <w:r>
        <w:rPr>
          <w:spacing w:val="-1"/>
        </w:rPr>
        <w:t>się</w:t>
      </w:r>
      <w:r>
        <w:rPr>
          <w:spacing w:val="21"/>
        </w:rPr>
        <w:t xml:space="preserve"> </w:t>
      </w:r>
      <w:r>
        <w:rPr>
          <w:spacing w:val="-1"/>
        </w:rPr>
        <w:t>Ustawy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dnia</w:t>
      </w:r>
      <w:r>
        <w:rPr>
          <w:spacing w:val="23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rPr>
          <w:spacing w:val="-1"/>
        </w:rPr>
        <w:t>września</w:t>
      </w:r>
      <w:r>
        <w:rPr>
          <w:spacing w:val="25"/>
        </w:rPr>
        <w:t xml:space="preserve"> </w:t>
      </w:r>
      <w:r>
        <w:rPr>
          <w:spacing w:val="-1"/>
        </w:rPr>
        <w:t>2019</w:t>
      </w:r>
      <w:r>
        <w:rPr>
          <w:spacing w:val="26"/>
        </w:rPr>
        <w:t xml:space="preserve"> </w:t>
      </w:r>
      <w:r>
        <w:rPr>
          <w:spacing w:val="-2"/>
        </w:rPr>
        <w:t>r.</w:t>
      </w:r>
      <w:r>
        <w:rPr>
          <w:spacing w:val="41"/>
        </w:rPr>
        <w:t xml:space="preserve"> </w:t>
      </w:r>
      <w:r>
        <w:rPr>
          <w:spacing w:val="-1"/>
        </w:rPr>
        <w:t>Prawo</w:t>
      </w:r>
      <w:r>
        <w:rPr>
          <w:spacing w:val="1"/>
        </w:rPr>
        <w:t xml:space="preserve"> </w:t>
      </w:r>
      <w:r>
        <w:rPr>
          <w:spacing w:val="-1"/>
        </w:rPr>
        <w:t xml:space="preserve">zamówień </w:t>
      </w:r>
      <w:r>
        <w:rPr>
          <w:spacing w:val="-2"/>
        </w:rPr>
        <w:t>publicznych</w:t>
      </w:r>
      <w:r>
        <w:rPr>
          <w:spacing w:val="-1"/>
        </w:rPr>
        <w:t xml:space="preserve"> </w:t>
      </w:r>
      <w:r>
        <w:t xml:space="preserve">(Dz. </w:t>
      </w:r>
      <w:r>
        <w:rPr>
          <w:spacing w:val="-1"/>
        </w:rPr>
        <w:t>U.</w:t>
      </w:r>
      <w:r>
        <w:t xml:space="preserve"> z</w:t>
      </w:r>
      <w:r>
        <w:rPr>
          <w:spacing w:val="-3"/>
        </w:rPr>
        <w:t xml:space="preserve"> </w:t>
      </w:r>
      <w:r>
        <w:rPr>
          <w:spacing w:val="-1"/>
        </w:rPr>
        <w:t>2023</w:t>
      </w:r>
      <w:r>
        <w:rPr>
          <w:spacing w:val="1"/>
        </w:rPr>
        <w:t xml:space="preserve"> </w:t>
      </w:r>
      <w:r>
        <w:rPr>
          <w:spacing w:val="-1"/>
        </w:rPr>
        <w:t>r.</w:t>
      </w:r>
      <w:r>
        <w:t xml:space="preserve"> </w:t>
      </w:r>
      <w:r>
        <w:rPr>
          <w:spacing w:val="-1"/>
        </w:rPr>
        <w:t>poz.</w:t>
      </w:r>
      <w:r>
        <w:rPr>
          <w:spacing w:val="48"/>
        </w:rPr>
        <w:t xml:space="preserve"> </w:t>
      </w:r>
      <w:r>
        <w:rPr>
          <w:spacing w:val="-1"/>
        </w:rPr>
        <w:t>1605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zm.).</w:t>
      </w:r>
    </w:p>
    <w:p w14:paraId="54986294" w14:textId="77777777" w:rsidR="00C23051" w:rsidRDefault="00C23051">
      <w:pPr>
        <w:pStyle w:val="Tekstpodstawowy"/>
        <w:numPr>
          <w:ilvl w:val="0"/>
          <w:numId w:val="11"/>
        </w:numPr>
        <w:tabs>
          <w:tab w:val="left" w:pos="353"/>
        </w:tabs>
        <w:kinsoku w:val="0"/>
        <w:overflowPunct w:val="0"/>
        <w:spacing w:line="239" w:lineRule="auto"/>
        <w:ind w:right="358" w:hanging="232"/>
        <w:jc w:val="both"/>
        <w:rPr>
          <w:spacing w:val="-1"/>
        </w:rPr>
      </w:pPr>
      <w:r>
        <w:rPr>
          <w:spacing w:val="-1"/>
        </w:rPr>
        <w:t>Dane</w:t>
      </w:r>
      <w:r>
        <w:rPr>
          <w:spacing w:val="-3"/>
        </w:rPr>
        <w:t xml:space="preserve"> </w:t>
      </w:r>
      <w:r>
        <w:rPr>
          <w:spacing w:val="-2"/>
        </w:rPr>
        <w:t>osobowe</w:t>
      </w:r>
      <w:r>
        <w:rPr>
          <w:spacing w:val="-3"/>
        </w:rPr>
        <w:t xml:space="preserve"> </w:t>
      </w:r>
      <w:r>
        <w:rPr>
          <w:spacing w:val="-1"/>
        </w:rPr>
        <w:t>przekazane</w:t>
      </w:r>
      <w:r>
        <w:rPr>
          <w:spacing w:val="-5"/>
        </w:rPr>
        <w:t xml:space="preserve"> </w:t>
      </w:r>
      <w:r>
        <w:rPr>
          <w:spacing w:val="-1"/>
        </w:rPr>
        <w:t>Zamawiającemu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toku</w:t>
      </w:r>
      <w:r>
        <w:rPr>
          <w:spacing w:val="-5"/>
        </w:rPr>
        <w:t xml:space="preserve"> </w:t>
      </w:r>
      <w:r>
        <w:rPr>
          <w:spacing w:val="-1"/>
        </w:rPr>
        <w:t>prowadzenia</w:t>
      </w:r>
      <w:r>
        <w:rPr>
          <w:spacing w:val="-4"/>
        </w:rPr>
        <w:t xml:space="preserve"> </w:t>
      </w:r>
      <w:r>
        <w:rPr>
          <w:spacing w:val="-1"/>
        </w:rPr>
        <w:t>postępowania</w:t>
      </w:r>
      <w:r>
        <w:rPr>
          <w:spacing w:val="-6"/>
        </w:rPr>
        <w:t xml:space="preserve"> </w:t>
      </w:r>
      <w:r>
        <w:rPr>
          <w:spacing w:val="-1"/>
        </w:rPr>
        <w:t>będą</w:t>
      </w:r>
      <w:r>
        <w:rPr>
          <w:spacing w:val="-6"/>
        </w:rPr>
        <w:t xml:space="preserve"> </w:t>
      </w:r>
      <w:r>
        <w:rPr>
          <w:spacing w:val="-1"/>
        </w:rPr>
        <w:t>przetwarzane</w:t>
      </w:r>
      <w:r>
        <w:rPr>
          <w:spacing w:val="59"/>
        </w:rPr>
        <w:t xml:space="preserve"> </w:t>
      </w:r>
      <w:r>
        <w:rPr>
          <w:spacing w:val="-1"/>
        </w:rPr>
        <w:t>zgodnie</w:t>
      </w:r>
      <w:r>
        <w:rPr>
          <w:spacing w:val="2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regulacjami</w:t>
      </w:r>
      <w:r>
        <w:rPr>
          <w:spacing w:val="23"/>
        </w:rPr>
        <w:t xml:space="preserve"> </w:t>
      </w:r>
      <w:r>
        <w:rPr>
          <w:spacing w:val="-1"/>
        </w:rPr>
        <w:t>rozporządzenia</w:t>
      </w:r>
      <w:r>
        <w:rPr>
          <w:spacing w:val="23"/>
        </w:rPr>
        <w:t xml:space="preserve"> </w:t>
      </w:r>
      <w:r>
        <w:rPr>
          <w:spacing w:val="-1"/>
        </w:rPr>
        <w:t>Parlamentu</w:t>
      </w:r>
      <w:r>
        <w:rPr>
          <w:spacing w:val="24"/>
        </w:rPr>
        <w:t xml:space="preserve"> </w:t>
      </w:r>
      <w:r>
        <w:rPr>
          <w:spacing w:val="-1"/>
        </w:rPr>
        <w:t>Europejskiego</w:t>
      </w:r>
      <w:r>
        <w:rPr>
          <w:spacing w:val="26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Rady</w:t>
      </w:r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rPr>
          <w:spacing w:val="-1"/>
        </w:rPr>
        <w:t>2016/679</w:t>
      </w:r>
      <w:r>
        <w:rPr>
          <w:spacing w:val="26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dnia</w:t>
      </w:r>
      <w:r>
        <w:rPr>
          <w:spacing w:val="21"/>
        </w:rPr>
        <w:t xml:space="preserve"> </w:t>
      </w:r>
      <w:r>
        <w:t>27</w:t>
      </w:r>
      <w:r>
        <w:rPr>
          <w:spacing w:val="47"/>
        </w:rPr>
        <w:t xml:space="preserve"> </w:t>
      </w:r>
      <w:r>
        <w:rPr>
          <w:spacing w:val="-1"/>
        </w:rPr>
        <w:t>kwietnia</w:t>
      </w:r>
      <w:r>
        <w:rPr>
          <w:spacing w:val="-12"/>
        </w:rPr>
        <w:t xml:space="preserve"> </w:t>
      </w:r>
      <w:r>
        <w:rPr>
          <w:spacing w:val="-1"/>
        </w:rPr>
        <w:t>2016</w:t>
      </w:r>
      <w:r>
        <w:rPr>
          <w:spacing w:val="-6"/>
        </w:rPr>
        <w:t xml:space="preserve"> </w:t>
      </w:r>
      <w:r>
        <w:rPr>
          <w:spacing w:val="-1"/>
        </w:rP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sprawie</w:t>
      </w:r>
      <w:r>
        <w:rPr>
          <w:spacing w:val="-12"/>
        </w:rPr>
        <w:t xml:space="preserve"> </w:t>
      </w:r>
      <w:r>
        <w:rPr>
          <w:spacing w:val="-1"/>
        </w:rPr>
        <w:t>ochrony</w:t>
      </w:r>
      <w:r>
        <w:rPr>
          <w:spacing w:val="-10"/>
        </w:rPr>
        <w:t xml:space="preserve"> </w:t>
      </w:r>
      <w:r>
        <w:rPr>
          <w:spacing w:val="-1"/>
        </w:rPr>
        <w:t>osób</w:t>
      </w:r>
      <w:r>
        <w:rPr>
          <w:spacing w:val="-10"/>
        </w:rPr>
        <w:t xml:space="preserve"> </w:t>
      </w:r>
      <w:r>
        <w:rPr>
          <w:spacing w:val="-1"/>
        </w:rP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rPr>
          <w:spacing w:val="-1"/>
        </w:rP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przetwarzaniem</w:t>
      </w:r>
      <w:r>
        <w:rPr>
          <w:spacing w:val="-9"/>
        </w:rPr>
        <w:t xml:space="preserve"> </w:t>
      </w:r>
      <w:r>
        <w:rPr>
          <w:spacing w:val="-1"/>
        </w:rPr>
        <w:t>danych</w:t>
      </w:r>
      <w:r>
        <w:rPr>
          <w:spacing w:val="-10"/>
        </w:rPr>
        <w:t xml:space="preserve"> </w:t>
      </w:r>
      <w:r>
        <w:rPr>
          <w:spacing w:val="-1"/>
        </w:rPr>
        <w:t>osobowych</w:t>
      </w:r>
      <w:r>
        <w:rPr>
          <w:spacing w:val="5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sprawie</w:t>
      </w:r>
      <w:r>
        <w:rPr>
          <w:spacing w:val="30"/>
        </w:rPr>
        <w:t xml:space="preserve"> </w:t>
      </w:r>
      <w:r>
        <w:rPr>
          <w:spacing w:val="-2"/>
        </w:rPr>
        <w:t>swobodnego</w:t>
      </w:r>
      <w:r>
        <w:rPr>
          <w:spacing w:val="27"/>
        </w:rPr>
        <w:t xml:space="preserve"> </w:t>
      </w:r>
      <w:r>
        <w:rPr>
          <w:spacing w:val="-1"/>
        </w:rPr>
        <w:t>przepływu</w:t>
      </w:r>
      <w:r>
        <w:rPr>
          <w:spacing w:val="28"/>
        </w:rPr>
        <w:t xml:space="preserve"> </w:t>
      </w:r>
      <w:r>
        <w:rPr>
          <w:spacing w:val="-1"/>
        </w:rPr>
        <w:t>takich</w:t>
      </w:r>
      <w:r>
        <w:rPr>
          <w:spacing w:val="28"/>
        </w:rPr>
        <w:t xml:space="preserve"> </w:t>
      </w:r>
      <w:r>
        <w:rPr>
          <w:spacing w:val="-1"/>
        </w:rPr>
        <w:t>danych</w:t>
      </w:r>
      <w:r>
        <w:rPr>
          <w:spacing w:val="25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rPr>
          <w:spacing w:val="-1"/>
        </w:rPr>
        <w:t>uchylenia</w:t>
      </w:r>
      <w:r>
        <w:rPr>
          <w:spacing w:val="30"/>
        </w:rPr>
        <w:t xml:space="preserve"> </w:t>
      </w:r>
      <w:r>
        <w:rPr>
          <w:spacing w:val="-1"/>
        </w:rPr>
        <w:t>dyrektywy</w:t>
      </w:r>
      <w:r>
        <w:rPr>
          <w:spacing w:val="28"/>
        </w:rPr>
        <w:t xml:space="preserve"> </w:t>
      </w:r>
      <w:r>
        <w:rPr>
          <w:spacing w:val="-1"/>
        </w:rPr>
        <w:t>95/46/WE</w:t>
      </w:r>
      <w:r>
        <w:rPr>
          <w:spacing w:val="30"/>
        </w:rPr>
        <w:t xml:space="preserve"> </w:t>
      </w:r>
      <w:r>
        <w:rPr>
          <w:spacing w:val="-2"/>
        </w:rPr>
        <w:t>(ogólne</w:t>
      </w:r>
      <w:r>
        <w:rPr>
          <w:spacing w:val="71"/>
        </w:rPr>
        <w:t xml:space="preserve"> </w:t>
      </w:r>
      <w:r>
        <w:rPr>
          <w:spacing w:val="-1"/>
        </w:rPr>
        <w:t>rozporządzenie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ochronie</w:t>
      </w:r>
      <w:r>
        <w:rPr>
          <w:spacing w:val="19"/>
        </w:rPr>
        <w:t xml:space="preserve"> </w:t>
      </w:r>
      <w:r>
        <w:rPr>
          <w:spacing w:val="-1"/>
        </w:rPr>
        <w:t>danych)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Dz.Urz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1"/>
        </w:rPr>
        <w:t>UE</w:t>
      </w:r>
      <w:r>
        <w:rPr>
          <w:spacing w:val="19"/>
        </w:rPr>
        <w:t xml:space="preserve"> 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119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04.05.2016,</w:t>
      </w:r>
      <w:r>
        <w:rPr>
          <w:spacing w:val="18"/>
        </w:rPr>
        <w:t xml:space="preserve"> </w:t>
      </w:r>
      <w:r>
        <w:t>str.</w:t>
      </w:r>
      <w:r>
        <w:rPr>
          <w:spacing w:val="18"/>
        </w:rPr>
        <w:t xml:space="preserve"> </w:t>
      </w:r>
      <w:r>
        <w:rPr>
          <w:spacing w:val="1"/>
        </w:rPr>
        <w:t>1)</w:t>
      </w:r>
      <w:r>
        <w:rPr>
          <w:spacing w:val="20"/>
        </w:rPr>
        <w:t xml:space="preserve"> </w:t>
      </w:r>
      <w:r>
        <w:rPr>
          <w:spacing w:val="-2"/>
        </w:rPr>
        <w:t>(dalej</w:t>
      </w:r>
      <w:r>
        <w:rPr>
          <w:spacing w:val="21"/>
        </w:rPr>
        <w:t xml:space="preserve"> </w:t>
      </w:r>
      <w:r>
        <w:rPr>
          <w:spacing w:val="-1"/>
        </w:rPr>
        <w:t>Rozporządzenie</w:t>
      </w:r>
      <w:r>
        <w:rPr>
          <w:spacing w:val="61"/>
        </w:rPr>
        <w:t xml:space="preserve"> </w:t>
      </w:r>
      <w:r>
        <w:rPr>
          <w:spacing w:val="-1"/>
        </w:rPr>
        <w:t>RODO).</w:t>
      </w:r>
      <w:r>
        <w:rPr>
          <w:spacing w:val="9"/>
        </w:rPr>
        <w:t xml:space="preserve"> </w:t>
      </w:r>
      <w:r>
        <w:rPr>
          <w:spacing w:val="-1"/>
        </w:rPr>
        <w:t>Szczegółowe</w:t>
      </w:r>
      <w:r>
        <w:rPr>
          <w:spacing w:val="11"/>
        </w:rPr>
        <w:t xml:space="preserve"> </w:t>
      </w:r>
      <w:r>
        <w:rPr>
          <w:spacing w:val="-1"/>
        </w:rPr>
        <w:t>informacje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tym</w:t>
      </w:r>
      <w:r>
        <w:rPr>
          <w:spacing w:val="9"/>
        </w:rPr>
        <w:t xml:space="preserve"> </w:t>
      </w:r>
      <w:r>
        <w:rPr>
          <w:spacing w:val="-1"/>
        </w:rPr>
        <w:t>zakresie</w:t>
      </w:r>
      <w:r>
        <w:rPr>
          <w:spacing w:val="11"/>
        </w:rPr>
        <w:t xml:space="preserve"> </w:t>
      </w:r>
      <w:r>
        <w:rPr>
          <w:spacing w:val="-1"/>
        </w:rPr>
        <w:t>znajdują</w:t>
      </w:r>
      <w:r>
        <w:rPr>
          <w:spacing w:val="11"/>
        </w:rPr>
        <w:t xml:space="preserve"> </w:t>
      </w:r>
      <w:r>
        <w:rPr>
          <w:spacing w:val="-1"/>
        </w:rPr>
        <w:t>się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Klauzuli</w:t>
      </w:r>
      <w:r>
        <w:rPr>
          <w:spacing w:val="11"/>
        </w:rPr>
        <w:t xml:space="preserve"> </w:t>
      </w:r>
      <w:r>
        <w:rPr>
          <w:spacing w:val="-1"/>
        </w:rPr>
        <w:t>informacyjnej</w:t>
      </w:r>
      <w:r>
        <w:rPr>
          <w:spacing w:val="6"/>
        </w:rPr>
        <w:t xml:space="preserve"> </w:t>
      </w:r>
      <w:r>
        <w:rPr>
          <w:spacing w:val="-1"/>
        </w:rPr>
        <w:t>RODO</w:t>
      </w:r>
      <w:r>
        <w:rPr>
          <w:spacing w:val="35"/>
        </w:rPr>
        <w:t xml:space="preserve"> </w:t>
      </w:r>
      <w:r>
        <w:rPr>
          <w:spacing w:val="-1"/>
        </w:rPr>
        <w:t>zawartej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Formularzu ofertowym</w:t>
      </w:r>
      <w:r>
        <w:rPr>
          <w:spacing w:val="3"/>
        </w:rPr>
        <w:t xml:space="preserve"> </w:t>
      </w:r>
      <w:r>
        <w:rPr>
          <w:spacing w:val="-1"/>
        </w:rPr>
        <w:t>stanowiącym</w:t>
      </w:r>
      <w:r>
        <w:rPr>
          <w:spacing w:val="1"/>
        </w:rPr>
        <w:t xml:space="preserve"> </w:t>
      </w:r>
      <w:r>
        <w:rPr>
          <w:spacing w:val="-2"/>
        </w:rPr>
        <w:t>załącznik</w:t>
      </w:r>
      <w:r>
        <w:rPr>
          <w:spacing w:val="2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zapytania</w:t>
      </w:r>
      <w:r>
        <w:rPr>
          <w:spacing w:val="1"/>
        </w:rPr>
        <w:t xml:space="preserve"> </w:t>
      </w:r>
      <w:r>
        <w:rPr>
          <w:spacing w:val="-1"/>
        </w:rPr>
        <w:t>ofertowego.</w:t>
      </w:r>
    </w:p>
    <w:p w14:paraId="7D914C90" w14:textId="77777777" w:rsidR="00C23051" w:rsidRDefault="00C23051" w:rsidP="00464F0C">
      <w:pPr>
        <w:pStyle w:val="Tekstpodstawowy"/>
        <w:tabs>
          <w:tab w:val="left" w:pos="353"/>
        </w:tabs>
        <w:kinsoku w:val="0"/>
        <w:overflowPunct w:val="0"/>
        <w:spacing w:line="239" w:lineRule="auto"/>
        <w:ind w:right="358"/>
        <w:jc w:val="both"/>
        <w:rPr>
          <w:spacing w:val="-1"/>
        </w:rPr>
      </w:pPr>
    </w:p>
    <w:p w14:paraId="750AAC64" w14:textId="77777777" w:rsidR="00464F0C" w:rsidRDefault="00464F0C" w:rsidP="00464F0C">
      <w:pPr>
        <w:pStyle w:val="Tekstpodstawowy"/>
        <w:tabs>
          <w:tab w:val="left" w:pos="353"/>
        </w:tabs>
        <w:kinsoku w:val="0"/>
        <w:overflowPunct w:val="0"/>
        <w:spacing w:line="239" w:lineRule="auto"/>
        <w:ind w:right="358"/>
        <w:jc w:val="both"/>
        <w:rPr>
          <w:spacing w:val="-1"/>
        </w:rPr>
        <w:sectPr w:rsidR="00464F0C">
          <w:type w:val="continuous"/>
          <w:pgSz w:w="11910" w:h="16840"/>
          <w:pgMar w:top="1460" w:right="1060" w:bottom="280" w:left="1320" w:header="708" w:footer="708" w:gutter="0"/>
          <w:cols w:space="708"/>
          <w:noEndnote/>
        </w:sectPr>
      </w:pPr>
    </w:p>
    <w:p w14:paraId="3584765C" w14:textId="77777777" w:rsidR="00C23051" w:rsidRDefault="00C23051">
      <w:pPr>
        <w:pStyle w:val="Tekstpodstawowy"/>
        <w:numPr>
          <w:ilvl w:val="0"/>
          <w:numId w:val="11"/>
        </w:numPr>
        <w:tabs>
          <w:tab w:val="left" w:pos="333"/>
        </w:tabs>
        <w:kinsoku w:val="0"/>
        <w:overflowPunct w:val="0"/>
        <w:spacing w:before="41"/>
        <w:ind w:left="332" w:right="119" w:hanging="232"/>
        <w:jc w:val="both"/>
        <w:rPr>
          <w:spacing w:val="-1"/>
        </w:rPr>
      </w:pPr>
      <w:r>
        <w:lastRenderedPageBreak/>
        <w:t>W</w:t>
      </w:r>
      <w:r>
        <w:rPr>
          <w:spacing w:val="3"/>
        </w:rPr>
        <w:t xml:space="preserve"> </w:t>
      </w:r>
      <w:r>
        <w:rPr>
          <w:spacing w:val="-1"/>
        </w:rPr>
        <w:t>sprawach</w:t>
      </w:r>
      <w:r>
        <w:rPr>
          <w:spacing w:val="2"/>
        </w:rPr>
        <w:t xml:space="preserve"> </w:t>
      </w:r>
      <w:r>
        <w:rPr>
          <w:spacing w:val="-1"/>
        </w:rPr>
        <w:t>nieuregulowanych</w:t>
      </w:r>
      <w:r>
        <w:rPr>
          <w:spacing w:val="4"/>
        </w:rPr>
        <w:t xml:space="preserve"> </w:t>
      </w:r>
      <w:r>
        <w:rPr>
          <w:spacing w:val="-1"/>
        </w:rPr>
        <w:t>zastosowanie</w:t>
      </w:r>
      <w:r>
        <w:rPr>
          <w:spacing w:val="3"/>
        </w:rPr>
        <w:t xml:space="preserve"> </w:t>
      </w:r>
      <w:r>
        <w:rPr>
          <w:spacing w:val="-2"/>
        </w:rPr>
        <w:t>znajdują</w:t>
      </w:r>
      <w:r>
        <w:rPr>
          <w:spacing w:val="3"/>
        </w:rPr>
        <w:t xml:space="preserve"> </w:t>
      </w:r>
      <w:r>
        <w:rPr>
          <w:spacing w:val="-1"/>
        </w:rPr>
        <w:t>bezwzględnie</w:t>
      </w:r>
      <w:r>
        <w:rPr>
          <w:spacing w:val="1"/>
        </w:rPr>
        <w:t xml:space="preserve"> </w:t>
      </w:r>
      <w:r>
        <w:rPr>
          <w:spacing w:val="-1"/>
        </w:rPr>
        <w:t>obowiązujące</w:t>
      </w:r>
      <w:r>
        <w:rPr>
          <w:spacing w:val="3"/>
        </w:rPr>
        <w:t xml:space="preserve"> </w:t>
      </w:r>
      <w:r>
        <w:rPr>
          <w:spacing w:val="-1"/>
        </w:rPr>
        <w:t>przepisy</w:t>
      </w:r>
      <w:r>
        <w:t xml:space="preserve"> </w:t>
      </w:r>
      <w:r>
        <w:rPr>
          <w:spacing w:val="-2"/>
        </w:rPr>
        <w:t>prawa</w:t>
      </w:r>
      <w:r>
        <w:rPr>
          <w:spacing w:val="6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szczególności</w:t>
      </w:r>
      <w:r>
        <w:rPr>
          <w:spacing w:val="14"/>
        </w:rPr>
        <w:t xml:space="preserve"> </w:t>
      </w:r>
      <w:r>
        <w:rPr>
          <w:spacing w:val="-1"/>
        </w:rPr>
        <w:t>ustawy</w:t>
      </w:r>
      <w:r>
        <w:rPr>
          <w:spacing w:val="13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2"/>
        </w:rPr>
        <w:t>dnia</w:t>
      </w:r>
      <w:r>
        <w:rPr>
          <w:spacing w:val="12"/>
        </w:rPr>
        <w:t xml:space="preserve"> </w:t>
      </w:r>
      <w:r>
        <w:rPr>
          <w:spacing w:val="1"/>
        </w:rPr>
        <w:t>23</w:t>
      </w:r>
      <w:r>
        <w:rPr>
          <w:spacing w:val="13"/>
        </w:rPr>
        <w:t xml:space="preserve"> </w:t>
      </w:r>
      <w:r>
        <w:rPr>
          <w:spacing w:val="-1"/>
        </w:rPr>
        <w:t>kwietnia</w:t>
      </w:r>
      <w:r>
        <w:rPr>
          <w:spacing w:val="10"/>
        </w:rPr>
        <w:t xml:space="preserve"> </w:t>
      </w:r>
      <w:r>
        <w:rPr>
          <w:spacing w:val="-1"/>
        </w:rPr>
        <w:t>1964</w:t>
      </w:r>
      <w:r>
        <w:rPr>
          <w:spacing w:val="13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rPr>
          <w:spacing w:val="-1"/>
        </w:rPr>
        <w:t>Kodeks</w:t>
      </w:r>
      <w:r>
        <w:rPr>
          <w:spacing w:val="14"/>
        </w:rPr>
        <w:t xml:space="preserve"> </w:t>
      </w:r>
      <w:r>
        <w:rPr>
          <w:spacing w:val="-1"/>
        </w:rPr>
        <w:t>cywilny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t.j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t>Dz.U.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2023</w:t>
      </w:r>
      <w:r>
        <w:rPr>
          <w:spacing w:val="15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rPr>
          <w:spacing w:val="-1"/>
        </w:rPr>
        <w:t>poz.</w:t>
      </w:r>
      <w:r>
        <w:rPr>
          <w:spacing w:val="13"/>
        </w:rPr>
        <w:t xml:space="preserve"> </w:t>
      </w:r>
      <w:r>
        <w:rPr>
          <w:spacing w:val="-1"/>
        </w:rPr>
        <w:t>1610</w:t>
      </w:r>
      <w:r>
        <w:rPr>
          <w:spacing w:val="13"/>
        </w:rPr>
        <w:t xml:space="preserve"> </w:t>
      </w:r>
      <w:r>
        <w:t>z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zm.).</w:t>
      </w:r>
    </w:p>
    <w:p w14:paraId="35BD6EFB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3F575891" w14:textId="77777777" w:rsidR="00C23051" w:rsidRDefault="00C23051">
      <w:pPr>
        <w:pStyle w:val="Tekstpodstawowy"/>
        <w:numPr>
          <w:ilvl w:val="0"/>
          <w:numId w:val="12"/>
        </w:numPr>
        <w:tabs>
          <w:tab w:val="left" w:pos="461"/>
        </w:tabs>
        <w:kinsoku w:val="0"/>
        <w:overflowPunct w:val="0"/>
        <w:spacing w:before="0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OP</w:t>
      </w:r>
      <w:r>
        <w:rPr>
          <w:rFonts w:ascii="Times New Roman" w:hAnsi="Times New Roman" w:cs="Times New Roman"/>
          <w:spacing w:val="-2"/>
          <w:w w:val="90"/>
        </w:rPr>
        <w:t>IS</w:t>
      </w:r>
      <w:r>
        <w:rPr>
          <w:rFonts w:ascii="Times New Roman" w:hAnsi="Times New Roman" w:cs="Times New Roman"/>
          <w:spacing w:val="-29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P</w:t>
      </w:r>
      <w:r>
        <w:rPr>
          <w:rFonts w:ascii="Times New Roman" w:hAnsi="Times New Roman" w:cs="Times New Roman"/>
          <w:spacing w:val="-2"/>
          <w:w w:val="90"/>
        </w:rPr>
        <w:t>RZED</w:t>
      </w:r>
      <w:r>
        <w:rPr>
          <w:rFonts w:ascii="Times New Roman" w:hAnsi="Times New Roman" w:cs="Times New Roman"/>
          <w:spacing w:val="-1"/>
          <w:w w:val="90"/>
        </w:rPr>
        <w:t>M</w:t>
      </w:r>
      <w:r>
        <w:rPr>
          <w:rFonts w:ascii="Times New Roman" w:hAnsi="Times New Roman" w:cs="Times New Roman"/>
          <w:spacing w:val="-2"/>
          <w:w w:val="90"/>
        </w:rPr>
        <w:t>I</w:t>
      </w:r>
      <w:r>
        <w:rPr>
          <w:rFonts w:ascii="Times New Roman" w:hAnsi="Times New Roman" w:cs="Times New Roman"/>
          <w:spacing w:val="-1"/>
          <w:w w:val="90"/>
        </w:rPr>
        <w:t>O</w:t>
      </w:r>
      <w:r>
        <w:rPr>
          <w:rFonts w:ascii="Times New Roman" w:hAnsi="Times New Roman" w:cs="Times New Roman"/>
          <w:spacing w:val="-2"/>
          <w:w w:val="90"/>
        </w:rPr>
        <w:t>T</w:t>
      </w:r>
      <w:r>
        <w:rPr>
          <w:rFonts w:ascii="Times New Roman" w:hAnsi="Times New Roman" w:cs="Times New Roman"/>
          <w:spacing w:val="-1"/>
          <w:w w:val="90"/>
        </w:rPr>
        <w:t>U</w:t>
      </w:r>
      <w:r>
        <w:rPr>
          <w:rFonts w:ascii="Times New Roman" w:hAnsi="Times New Roman" w:cs="Times New Roman"/>
          <w:spacing w:val="-28"/>
          <w:w w:val="90"/>
        </w:rPr>
        <w:t xml:space="preserve"> </w:t>
      </w:r>
      <w:r>
        <w:rPr>
          <w:rFonts w:ascii="Times New Roman" w:hAnsi="Times New Roman" w:cs="Times New Roman"/>
          <w:spacing w:val="-2"/>
          <w:w w:val="90"/>
        </w:rPr>
        <w:t>ZA</w:t>
      </w:r>
      <w:r>
        <w:rPr>
          <w:rFonts w:ascii="Times New Roman" w:hAnsi="Times New Roman" w:cs="Times New Roman"/>
          <w:spacing w:val="-1"/>
          <w:w w:val="90"/>
        </w:rPr>
        <w:t>MÓW</w:t>
      </w:r>
      <w:r>
        <w:rPr>
          <w:rFonts w:ascii="Times New Roman" w:hAnsi="Times New Roman" w:cs="Times New Roman"/>
          <w:spacing w:val="-2"/>
          <w:w w:val="90"/>
        </w:rPr>
        <w:t>IE</w:t>
      </w:r>
      <w:r>
        <w:rPr>
          <w:rFonts w:ascii="Times New Roman" w:hAnsi="Times New Roman" w:cs="Times New Roman"/>
          <w:spacing w:val="-1"/>
          <w:w w:val="90"/>
        </w:rPr>
        <w:t>N</w:t>
      </w:r>
      <w:r>
        <w:rPr>
          <w:rFonts w:ascii="Times New Roman" w:hAnsi="Times New Roman" w:cs="Times New Roman"/>
          <w:spacing w:val="-2"/>
          <w:w w:val="90"/>
        </w:rPr>
        <w:t>IA</w:t>
      </w:r>
    </w:p>
    <w:p w14:paraId="14ED9429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spacing w:before="31"/>
        <w:ind w:right="115" w:hanging="232"/>
        <w:jc w:val="both"/>
        <w:rPr>
          <w:spacing w:val="-1"/>
        </w:rPr>
      </w:pPr>
      <w:r>
        <w:rPr>
          <w:spacing w:val="-1"/>
        </w:rPr>
        <w:t>Przedmiotem</w:t>
      </w:r>
      <w:r>
        <w:rPr>
          <w:spacing w:val="11"/>
        </w:rPr>
        <w:t xml:space="preserve"> </w:t>
      </w:r>
      <w:r>
        <w:rPr>
          <w:spacing w:val="-1"/>
        </w:rPr>
        <w:t>zamówienia</w:t>
      </w:r>
      <w:r>
        <w:rPr>
          <w:spacing w:val="4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rPr>
          <w:spacing w:val="-1"/>
        </w:rPr>
        <w:t>wykonanie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formule</w:t>
      </w:r>
      <w:r>
        <w:rPr>
          <w:spacing w:val="9"/>
        </w:rPr>
        <w:t xml:space="preserve"> </w:t>
      </w:r>
      <w:r>
        <w:rPr>
          <w:spacing w:val="-1"/>
        </w:rPr>
        <w:t>„zaprojektuj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wybuduj”</w:t>
      </w:r>
      <w:r>
        <w:rPr>
          <w:spacing w:val="9"/>
        </w:rPr>
        <w:t xml:space="preserve"> </w:t>
      </w:r>
      <w:r>
        <w:rPr>
          <w:spacing w:val="-1"/>
        </w:rPr>
        <w:t>przedsięwzięcia</w:t>
      </w:r>
      <w:r>
        <w:rPr>
          <w:spacing w:val="49"/>
        </w:rPr>
        <w:t xml:space="preserve"> </w:t>
      </w:r>
      <w:r>
        <w:rPr>
          <w:spacing w:val="-1"/>
        </w:rPr>
        <w:t>inwestycyjnego</w:t>
      </w:r>
      <w:r>
        <w:rPr>
          <w:spacing w:val="9"/>
        </w:rPr>
        <w:t xml:space="preserve"> </w:t>
      </w:r>
      <w:r>
        <w:rPr>
          <w:spacing w:val="-2"/>
        </w:rPr>
        <w:t>pn.</w:t>
      </w:r>
      <w:r>
        <w:rPr>
          <w:spacing w:val="6"/>
        </w:rPr>
        <w:t xml:space="preserve"> </w:t>
      </w:r>
      <w:r>
        <w:rPr>
          <w:spacing w:val="-1"/>
        </w:rPr>
        <w:t>„</w:t>
      </w:r>
      <w:r w:rsidR="00D734BC">
        <w:rPr>
          <w:spacing w:val="-1"/>
          <w:sz w:val="24"/>
          <w:szCs w:val="24"/>
        </w:rPr>
        <w:t>Prace</w:t>
      </w:r>
      <w:r w:rsidR="00D734BC">
        <w:rPr>
          <w:sz w:val="24"/>
          <w:szCs w:val="24"/>
        </w:rPr>
        <w:t xml:space="preserve"> </w:t>
      </w:r>
      <w:r w:rsidR="00D734BC">
        <w:rPr>
          <w:spacing w:val="-1"/>
          <w:sz w:val="24"/>
          <w:szCs w:val="24"/>
        </w:rPr>
        <w:t>konserwatorskie</w:t>
      </w:r>
      <w:r w:rsidR="00D734BC">
        <w:rPr>
          <w:spacing w:val="3"/>
          <w:sz w:val="24"/>
          <w:szCs w:val="24"/>
        </w:rPr>
        <w:t xml:space="preserve"> </w:t>
      </w:r>
      <w:r w:rsidR="00D734BC">
        <w:rPr>
          <w:sz w:val="24"/>
          <w:szCs w:val="24"/>
        </w:rPr>
        <w:t xml:space="preserve">w </w:t>
      </w:r>
      <w:r w:rsidR="00D734BC">
        <w:rPr>
          <w:spacing w:val="-1"/>
          <w:sz w:val="24"/>
          <w:szCs w:val="24"/>
        </w:rPr>
        <w:t>kościele</w:t>
      </w:r>
      <w:r w:rsidR="00D734BC">
        <w:rPr>
          <w:spacing w:val="-2"/>
          <w:sz w:val="24"/>
          <w:szCs w:val="24"/>
        </w:rPr>
        <w:t xml:space="preserve"> </w:t>
      </w:r>
      <w:r w:rsidR="00D734BC">
        <w:rPr>
          <w:spacing w:val="-1"/>
          <w:sz w:val="24"/>
          <w:szCs w:val="24"/>
        </w:rPr>
        <w:t>Św.</w:t>
      </w:r>
      <w:r w:rsidR="00D734BC">
        <w:rPr>
          <w:spacing w:val="-4"/>
          <w:sz w:val="24"/>
          <w:szCs w:val="24"/>
        </w:rPr>
        <w:t xml:space="preserve"> </w:t>
      </w:r>
      <w:r w:rsidR="00D734BC">
        <w:rPr>
          <w:spacing w:val="-1"/>
          <w:sz w:val="24"/>
          <w:szCs w:val="24"/>
        </w:rPr>
        <w:t>Rocha</w:t>
      </w:r>
      <w:r w:rsidR="00D734BC">
        <w:rPr>
          <w:spacing w:val="-3"/>
          <w:sz w:val="24"/>
          <w:szCs w:val="24"/>
        </w:rPr>
        <w:t xml:space="preserve"> </w:t>
      </w:r>
      <w:r w:rsidR="00D734BC">
        <w:rPr>
          <w:sz w:val="24"/>
          <w:szCs w:val="24"/>
        </w:rPr>
        <w:t>w</w:t>
      </w:r>
      <w:r w:rsidR="00D734BC">
        <w:rPr>
          <w:spacing w:val="-1"/>
          <w:sz w:val="24"/>
          <w:szCs w:val="24"/>
        </w:rPr>
        <w:t xml:space="preserve"> Nowym Targu</w:t>
      </w:r>
      <w:r>
        <w:rPr>
          <w:spacing w:val="-1"/>
        </w:rPr>
        <w:t>”.</w:t>
      </w:r>
      <w:r>
        <w:rPr>
          <w:spacing w:val="59"/>
        </w:rPr>
        <w:t xml:space="preserve"> </w:t>
      </w:r>
      <w:r>
        <w:rPr>
          <w:spacing w:val="-1"/>
        </w:rPr>
        <w:t>Szczegółowy</w:t>
      </w:r>
      <w:r>
        <w:rPr>
          <w:spacing w:val="-5"/>
        </w:rPr>
        <w:t xml:space="preserve"> </w:t>
      </w:r>
      <w:r>
        <w:rPr>
          <w:spacing w:val="-1"/>
        </w:rPr>
        <w:t>zakres</w:t>
      </w:r>
      <w:r>
        <w:rPr>
          <w:spacing w:val="-6"/>
        </w:rPr>
        <w:t xml:space="preserve"> </w:t>
      </w:r>
      <w:r>
        <w:rPr>
          <w:spacing w:val="-1"/>
        </w:rPr>
        <w:t>zamówienia</w:t>
      </w:r>
      <w:r>
        <w:rPr>
          <w:spacing w:val="-4"/>
        </w:rPr>
        <w:t xml:space="preserve"> </w:t>
      </w:r>
      <w:r>
        <w:rPr>
          <w:spacing w:val="-1"/>
        </w:rPr>
        <w:t>określony</w:t>
      </w:r>
      <w:r>
        <w:rPr>
          <w:spacing w:val="-6"/>
        </w:rPr>
        <w:t xml:space="preserve"> </w:t>
      </w:r>
      <w:r>
        <w:rPr>
          <w:spacing w:val="-1"/>
        </w:rPr>
        <w:t>został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dokumentacji</w:t>
      </w:r>
      <w:r>
        <w:rPr>
          <w:spacing w:val="-7"/>
        </w:rPr>
        <w:t xml:space="preserve"> </w:t>
      </w:r>
      <w:r>
        <w:rPr>
          <w:spacing w:val="-1"/>
        </w:rPr>
        <w:t>technicznej</w:t>
      </w:r>
      <w:r>
        <w:rPr>
          <w:spacing w:val="-8"/>
        </w:rPr>
        <w:t xml:space="preserve"> </w:t>
      </w:r>
      <w:r>
        <w:rPr>
          <w:spacing w:val="-1"/>
        </w:rPr>
        <w:t>stanowiącej</w:t>
      </w:r>
      <w:r>
        <w:rPr>
          <w:spacing w:val="-6"/>
        </w:rPr>
        <w:t xml:space="preserve"> </w:t>
      </w:r>
      <w:r>
        <w:rPr>
          <w:spacing w:val="-1"/>
        </w:rPr>
        <w:t>załącznik</w:t>
      </w:r>
      <w:r>
        <w:rPr>
          <w:spacing w:val="55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do zapytania ofertowego.</w:t>
      </w:r>
    </w:p>
    <w:p w14:paraId="7959A86E" w14:textId="77777777" w:rsidR="00C23051" w:rsidRDefault="00C23051">
      <w:pPr>
        <w:pStyle w:val="Tekstpodstawowy"/>
        <w:numPr>
          <w:ilvl w:val="1"/>
          <w:numId w:val="10"/>
        </w:numPr>
        <w:tabs>
          <w:tab w:val="left" w:pos="432"/>
        </w:tabs>
        <w:kinsoku w:val="0"/>
        <w:overflowPunct w:val="0"/>
        <w:ind w:hanging="331"/>
      </w:pPr>
      <w:r>
        <w:rPr>
          <w:spacing w:val="-1"/>
        </w:rPr>
        <w:t>Zakres</w:t>
      </w:r>
      <w:r>
        <w:rPr>
          <w:spacing w:val="-3"/>
        </w:rPr>
        <w:t xml:space="preserve"> </w:t>
      </w:r>
      <w:r>
        <w:rPr>
          <w:spacing w:val="-1"/>
        </w:rPr>
        <w:t>zamówienia obejmuje:</w:t>
      </w:r>
    </w:p>
    <w:p w14:paraId="7F9F855C" w14:textId="77777777" w:rsidR="00C23051" w:rsidRDefault="00C23051">
      <w:pPr>
        <w:pStyle w:val="Tekstpodstawowy"/>
        <w:numPr>
          <w:ilvl w:val="2"/>
          <w:numId w:val="10"/>
        </w:numPr>
        <w:tabs>
          <w:tab w:val="left" w:pos="821"/>
        </w:tabs>
        <w:kinsoku w:val="0"/>
        <w:overflowPunct w:val="0"/>
        <w:jc w:val="both"/>
      </w:pPr>
      <w:r>
        <w:rPr>
          <w:spacing w:val="-1"/>
        </w:rPr>
        <w:t>Opracowanie</w:t>
      </w:r>
      <w:r>
        <w:t xml:space="preserve"> </w:t>
      </w:r>
      <w:r>
        <w:rPr>
          <w:spacing w:val="-1"/>
        </w:rPr>
        <w:t>programu</w:t>
      </w:r>
      <w:r>
        <w:rPr>
          <w:spacing w:val="-3"/>
        </w:rPr>
        <w:t xml:space="preserve"> </w:t>
      </w:r>
      <w:r>
        <w:rPr>
          <w:spacing w:val="-1"/>
        </w:rPr>
        <w:t>prac</w:t>
      </w:r>
      <w:r>
        <w:t xml:space="preserve"> </w:t>
      </w:r>
      <w:r>
        <w:rPr>
          <w:spacing w:val="-1"/>
        </w:rPr>
        <w:t xml:space="preserve">konserwatorskich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akceptacji Zamawiającego;</w:t>
      </w:r>
    </w:p>
    <w:p w14:paraId="25CC0EF0" w14:textId="77777777" w:rsidR="00C23051" w:rsidRDefault="00C23051">
      <w:pPr>
        <w:pStyle w:val="Tekstpodstawowy"/>
        <w:numPr>
          <w:ilvl w:val="2"/>
          <w:numId w:val="10"/>
        </w:numPr>
        <w:tabs>
          <w:tab w:val="left" w:pos="821"/>
        </w:tabs>
        <w:kinsoku w:val="0"/>
        <w:overflowPunct w:val="0"/>
        <w:spacing w:before="21"/>
        <w:ind w:right="119"/>
        <w:jc w:val="both"/>
      </w:pPr>
      <w:r>
        <w:rPr>
          <w:spacing w:val="-1"/>
        </w:rPr>
        <w:t>Opracowanie</w:t>
      </w:r>
      <w:r>
        <w:rPr>
          <w:spacing w:val="47"/>
        </w:rPr>
        <w:t xml:space="preserve"> </w:t>
      </w:r>
      <w:r>
        <w:rPr>
          <w:spacing w:val="-1"/>
        </w:rPr>
        <w:t>projektu</w:t>
      </w:r>
      <w:r>
        <w:rPr>
          <w:spacing w:val="46"/>
        </w:rPr>
        <w:t xml:space="preserve"> </w:t>
      </w:r>
      <w:r>
        <w:rPr>
          <w:spacing w:val="-1"/>
        </w:rPr>
        <w:t>budowlanego,</w:t>
      </w:r>
      <w:r>
        <w:rPr>
          <w:spacing w:val="42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tym</w:t>
      </w:r>
      <w:r>
        <w:rPr>
          <w:spacing w:val="45"/>
        </w:rPr>
        <w:t xml:space="preserve"> </w:t>
      </w:r>
      <w:r>
        <w:rPr>
          <w:spacing w:val="-1"/>
        </w:rPr>
        <w:t>projektu</w:t>
      </w:r>
      <w:r>
        <w:rPr>
          <w:spacing w:val="43"/>
        </w:rPr>
        <w:t xml:space="preserve"> </w:t>
      </w:r>
      <w:r>
        <w:rPr>
          <w:spacing w:val="-1"/>
        </w:rPr>
        <w:t>architektoniczno-budowlanego</w:t>
      </w:r>
      <w:r>
        <w:rPr>
          <w:spacing w:val="46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projektu</w:t>
      </w:r>
      <w:r>
        <w:rPr>
          <w:spacing w:val="-2"/>
        </w:rPr>
        <w:t xml:space="preserve"> </w:t>
      </w:r>
      <w:r>
        <w:rPr>
          <w:spacing w:val="-1"/>
        </w:rPr>
        <w:t>technicznego;</w:t>
      </w:r>
    </w:p>
    <w:p w14:paraId="2065D20D" w14:textId="77777777" w:rsidR="00C23051" w:rsidRDefault="00C23051">
      <w:pPr>
        <w:pStyle w:val="Tekstpodstawowy"/>
        <w:numPr>
          <w:ilvl w:val="2"/>
          <w:numId w:val="10"/>
        </w:numPr>
        <w:tabs>
          <w:tab w:val="left" w:pos="821"/>
        </w:tabs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Uzyskanie</w:t>
      </w:r>
      <w:r>
        <w:rPr>
          <w:spacing w:val="16"/>
        </w:rPr>
        <w:t xml:space="preserve"> </w:t>
      </w:r>
      <w:r>
        <w:rPr>
          <w:spacing w:val="-1"/>
        </w:rPr>
        <w:t>ostatecznej</w:t>
      </w:r>
      <w:r>
        <w:rPr>
          <w:spacing w:val="16"/>
        </w:rPr>
        <w:t xml:space="preserve"> </w:t>
      </w:r>
      <w:r>
        <w:rPr>
          <w:spacing w:val="-1"/>
        </w:rPr>
        <w:t>decyzji</w:t>
      </w:r>
      <w:r>
        <w:rPr>
          <w:spacing w:val="18"/>
        </w:rPr>
        <w:t xml:space="preserve"> </w:t>
      </w:r>
      <w:r>
        <w:rPr>
          <w:spacing w:val="-1"/>
        </w:rPr>
        <w:t>(pozwolenie</w:t>
      </w:r>
      <w:r>
        <w:rPr>
          <w:spacing w:val="17"/>
        </w:rPr>
        <w:t xml:space="preserve"> </w:t>
      </w:r>
      <w:r>
        <w:rPr>
          <w:spacing w:val="-1"/>
        </w:rPr>
        <w:t>konserwatorskie)</w:t>
      </w:r>
      <w:r>
        <w:rPr>
          <w:spacing w:val="15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rPr>
          <w:spacing w:val="-1"/>
        </w:rPr>
        <w:t>pozwolenia</w:t>
      </w:r>
      <w:r>
        <w:rPr>
          <w:spacing w:val="18"/>
        </w:rPr>
        <w:t xml:space="preserve"> </w:t>
      </w:r>
      <w:r>
        <w:rPr>
          <w:spacing w:val="-1"/>
        </w:rPr>
        <w:t>budowlanego,</w:t>
      </w:r>
      <w:r>
        <w:rPr>
          <w:spacing w:val="45"/>
          <w:w w:val="99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pozyskanie</w:t>
      </w:r>
      <w:r>
        <w:rPr>
          <w:spacing w:val="13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rPr>
          <w:spacing w:val="-1"/>
        </w:rPr>
        <w:t>własnym</w:t>
      </w:r>
      <w:r>
        <w:rPr>
          <w:spacing w:val="13"/>
        </w:rPr>
        <w:t xml:space="preserve"> </w:t>
      </w:r>
      <w:r>
        <w:rPr>
          <w:spacing w:val="-1"/>
        </w:rPr>
        <w:t>zakresie</w:t>
      </w:r>
      <w:r>
        <w:rPr>
          <w:spacing w:val="1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własny</w:t>
      </w:r>
      <w:r>
        <w:rPr>
          <w:spacing w:val="11"/>
        </w:rPr>
        <w:t xml:space="preserve"> </w:t>
      </w:r>
      <w:r>
        <w:rPr>
          <w:spacing w:val="-1"/>
        </w:rPr>
        <w:t>koszt</w:t>
      </w:r>
      <w:r>
        <w:rPr>
          <w:spacing w:val="14"/>
        </w:rPr>
        <w:t xml:space="preserve"> </w:t>
      </w:r>
      <w:r>
        <w:rPr>
          <w:spacing w:val="-1"/>
        </w:rPr>
        <w:t>niezbędnych</w:t>
      </w:r>
      <w:r>
        <w:rPr>
          <w:spacing w:val="9"/>
        </w:rPr>
        <w:t xml:space="preserve"> </w:t>
      </w:r>
      <w:r>
        <w:rPr>
          <w:spacing w:val="-1"/>
        </w:rPr>
        <w:t>opinii,</w:t>
      </w:r>
      <w:r>
        <w:rPr>
          <w:spacing w:val="13"/>
        </w:rPr>
        <w:t xml:space="preserve"> </w:t>
      </w:r>
      <w:r>
        <w:rPr>
          <w:spacing w:val="-1"/>
        </w:rPr>
        <w:t>uzgodnień</w:t>
      </w:r>
      <w:r>
        <w:rPr>
          <w:spacing w:val="1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zatwierdzeń projektów</w:t>
      </w:r>
      <w:r>
        <w:t xml:space="preserve"> </w:t>
      </w:r>
      <w:r>
        <w:rPr>
          <w:spacing w:val="-1"/>
        </w:rPr>
        <w:t>(w</w:t>
      </w:r>
      <w:r>
        <w:t xml:space="preserve"> </w:t>
      </w:r>
      <w:r>
        <w:rPr>
          <w:spacing w:val="-1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m.in.</w:t>
      </w:r>
      <w:r>
        <w:t xml:space="preserve"> </w:t>
      </w:r>
      <w:r>
        <w:rPr>
          <w:spacing w:val="-1"/>
        </w:rPr>
        <w:t>pozyskanie</w:t>
      </w:r>
      <w:r>
        <w:rPr>
          <w:spacing w:val="-3"/>
        </w:rPr>
        <w:t xml:space="preserve"> </w:t>
      </w:r>
      <w:r>
        <w:t>mapy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celów</w:t>
      </w:r>
      <w:r>
        <w:rPr>
          <w:spacing w:val="-3"/>
        </w:rPr>
        <w:t xml:space="preserve"> </w:t>
      </w:r>
      <w:r>
        <w:rPr>
          <w:spacing w:val="-1"/>
        </w:rPr>
        <w:t>projektowych)</w:t>
      </w:r>
    </w:p>
    <w:p w14:paraId="7D37ED6C" w14:textId="77777777" w:rsidR="00C23051" w:rsidRDefault="00C23051">
      <w:pPr>
        <w:pStyle w:val="Tekstpodstawowy"/>
        <w:numPr>
          <w:ilvl w:val="2"/>
          <w:numId w:val="10"/>
        </w:numPr>
        <w:tabs>
          <w:tab w:val="left" w:pos="773"/>
        </w:tabs>
        <w:kinsoku w:val="0"/>
        <w:overflowPunct w:val="0"/>
        <w:spacing w:before="0"/>
        <w:ind w:left="772" w:hanging="315"/>
        <w:jc w:val="both"/>
      </w:pPr>
      <w:r>
        <w:rPr>
          <w:spacing w:val="-1"/>
        </w:rPr>
        <w:t>Wykonanie</w:t>
      </w:r>
      <w:r>
        <w:rPr>
          <w:spacing w:val="-2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-1"/>
        </w:rPr>
        <w:t>budowlanych</w:t>
      </w:r>
      <w:r>
        <w:t xml:space="preserve"> 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zakresie:</w:t>
      </w:r>
    </w:p>
    <w:p w14:paraId="659C4AFB" w14:textId="77777777" w:rsidR="00C23051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Wymiana pokrycia dachowego – dachówka ceramiczna</w:t>
      </w:r>
    </w:p>
    <w:p w14:paraId="37F57E0A" w14:textId="77777777" w:rsidR="00E835E3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Naprawa uszkodzonych elementów więźby dachowej</w:t>
      </w:r>
    </w:p>
    <w:p w14:paraId="5FF10CF7" w14:textId="77777777" w:rsidR="00E835E3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Impregnacja więźby dachowej</w:t>
      </w:r>
    </w:p>
    <w:p w14:paraId="3D8B3693" w14:textId="77777777" w:rsidR="00E835E3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 xml:space="preserve">Montaż instalacji mechanicznej </w:t>
      </w:r>
      <w:proofErr w:type="spellStart"/>
      <w:r>
        <w:rPr>
          <w:spacing w:val="-1"/>
        </w:rPr>
        <w:t>nawiewno</w:t>
      </w:r>
      <w:proofErr w:type="spellEnd"/>
      <w:r>
        <w:rPr>
          <w:spacing w:val="-1"/>
        </w:rPr>
        <w:t xml:space="preserve"> – wietrznej na strychu</w:t>
      </w:r>
    </w:p>
    <w:p w14:paraId="20B96CE3" w14:textId="1BA712A2" w:rsidR="00E835E3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Montaż przewodów nawiewnych w k</w:t>
      </w:r>
      <w:r w:rsidR="00883485">
        <w:rPr>
          <w:spacing w:val="-1"/>
        </w:rPr>
        <w:t>r</w:t>
      </w:r>
      <w:r>
        <w:rPr>
          <w:spacing w:val="-1"/>
        </w:rPr>
        <w:t>uchcie i wieży kościoła</w:t>
      </w:r>
    </w:p>
    <w:p w14:paraId="0492FEE2" w14:textId="77777777" w:rsidR="00E835E3" w:rsidRP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Demontaż i ponowny montaż instalacji odgromowej</w:t>
      </w:r>
    </w:p>
    <w:p w14:paraId="1648E358" w14:textId="77777777" w:rsidR="00E835E3" w:rsidRDefault="00E835E3" w:rsidP="00D734BC">
      <w:pPr>
        <w:pStyle w:val="Tekstpodstawowy"/>
        <w:numPr>
          <w:ilvl w:val="3"/>
          <w:numId w:val="10"/>
        </w:numPr>
        <w:tabs>
          <w:tab w:val="left" w:pos="873"/>
        </w:tabs>
        <w:kinsoku w:val="0"/>
        <w:overflowPunct w:val="0"/>
        <w:spacing w:before="158"/>
        <w:ind w:hanging="172"/>
        <w:rPr>
          <w:spacing w:val="-2"/>
        </w:rPr>
      </w:pPr>
      <w:r>
        <w:rPr>
          <w:spacing w:val="-1"/>
        </w:rPr>
        <w:t>Wymiana rynien i rur spustowych na miedziane</w:t>
      </w:r>
    </w:p>
    <w:p w14:paraId="05466623" w14:textId="77777777" w:rsidR="00C23051" w:rsidRDefault="00C23051">
      <w:pPr>
        <w:pStyle w:val="Tekstpodstawowy"/>
        <w:kinsoku w:val="0"/>
        <w:overflowPunct w:val="0"/>
        <w:spacing w:before="2"/>
        <w:ind w:left="0" w:firstLine="0"/>
        <w:rPr>
          <w:sz w:val="25"/>
          <w:szCs w:val="25"/>
        </w:rPr>
      </w:pPr>
    </w:p>
    <w:p w14:paraId="78C904E8" w14:textId="77777777" w:rsidR="00C23051" w:rsidRDefault="00C23051">
      <w:pPr>
        <w:pStyle w:val="Tekstpodstawowy"/>
        <w:kinsoku w:val="0"/>
        <w:overflowPunct w:val="0"/>
        <w:spacing w:before="0" w:line="258" w:lineRule="auto"/>
        <w:ind w:left="100" w:right="6023" w:firstLine="0"/>
      </w:pPr>
      <w:r>
        <w:rPr>
          <w:spacing w:val="-1"/>
        </w:rPr>
        <w:t>Wspólny</w:t>
      </w:r>
      <w:r>
        <w:rPr>
          <w:spacing w:val="-3"/>
        </w:rPr>
        <w:t xml:space="preserve"> </w:t>
      </w:r>
      <w:r>
        <w:rPr>
          <w:spacing w:val="-1"/>
        </w:rPr>
        <w:t>Słownik</w:t>
      </w:r>
      <w:r>
        <w:t xml:space="preserve"> </w:t>
      </w:r>
      <w:r>
        <w:rPr>
          <w:spacing w:val="-1"/>
        </w:rPr>
        <w:t>Zamówień CPV</w:t>
      </w:r>
      <w:r>
        <w:rPr>
          <w:spacing w:val="25"/>
        </w:rPr>
        <w:t xml:space="preserve"> </w:t>
      </w:r>
      <w:r>
        <w:rPr>
          <w:spacing w:val="-1"/>
          <w:u w:val="single"/>
        </w:rPr>
        <w:t>Główny</w:t>
      </w:r>
      <w:r>
        <w:rPr>
          <w:spacing w:val="-4"/>
          <w:u w:val="single"/>
        </w:rPr>
        <w:t xml:space="preserve"> </w:t>
      </w:r>
      <w:r>
        <w:rPr>
          <w:u w:val="single"/>
        </w:rPr>
        <w:t>kod</w:t>
      </w:r>
      <w:r>
        <w:rPr>
          <w:spacing w:val="-1"/>
          <w:u w:val="single"/>
        </w:rPr>
        <w:t xml:space="preserve"> zamówienia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CPV</w:t>
      </w:r>
      <w:r>
        <w:rPr>
          <w:spacing w:val="-1"/>
        </w:rPr>
        <w:t>:</w:t>
      </w:r>
      <w:r>
        <w:rPr>
          <w:spacing w:val="30"/>
          <w:w w:val="99"/>
        </w:rPr>
        <w:t xml:space="preserve"> </w:t>
      </w:r>
      <w:r>
        <w:rPr>
          <w:spacing w:val="-1"/>
        </w:rPr>
        <w:t>45000000-7</w:t>
      </w:r>
      <w:r>
        <w:rPr>
          <w:spacing w:val="1"/>
        </w:rPr>
        <w:t xml:space="preserve"> </w:t>
      </w:r>
      <w:r>
        <w:rPr>
          <w:spacing w:val="-1"/>
        </w:rPr>
        <w:t>Roboty</w:t>
      </w:r>
      <w:r>
        <w:rPr>
          <w:spacing w:val="2"/>
        </w:rPr>
        <w:t xml:space="preserve"> </w:t>
      </w:r>
      <w:r>
        <w:rPr>
          <w:spacing w:val="-2"/>
        </w:rPr>
        <w:t>budowlane</w:t>
      </w:r>
      <w:r>
        <w:rPr>
          <w:spacing w:val="30"/>
        </w:rPr>
        <w:t xml:space="preserve"> </w:t>
      </w:r>
      <w:r>
        <w:rPr>
          <w:spacing w:val="-1"/>
          <w:u w:val="single"/>
        </w:rPr>
        <w:t>Pomocnicze kody</w:t>
      </w:r>
      <w:r>
        <w:rPr>
          <w:u w:val="single"/>
        </w:rPr>
        <w:t xml:space="preserve"> </w:t>
      </w:r>
      <w:r>
        <w:rPr>
          <w:spacing w:val="-1"/>
          <w:u w:val="single"/>
        </w:rPr>
        <w:t>zamówienia</w:t>
      </w:r>
      <w:r>
        <w:rPr>
          <w:u w:val="single"/>
        </w:rPr>
        <w:t xml:space="preserve"> </w:t>
      </w:r>
      <w:r>
        <w:rPr>
          <w:spacing w:val="-1"/>
          <w:u w:val="single"/>
        </w:rPr>
        <w:t>CPV</w:t>
      </w:r>
      <w:r>
        <w:rPr>
          <w:spacing w:val="-1"/>
        </w:rPr>
        <w:t>:</w:t>
      </w:r>
    </w:p>
    <w:p w14:paraId="52CE4153" w14:textId="77777777" w:rsidR="00C23051" w:rsidRDefault="00C23051">
      <w:pPr>
        <w:pStyle w:val="Tekstpodstawowy"/>
        <w:kinsoku w:val="0"/>
        <w:overflowPunct w:val="0"/>
        <w:spacing w:before="0" w:line="268" w:lineRule="exact"/>
        <w:ind w:left="100" w:firstLine="0"/>
        <w:rPr>
          <w:spacing w:val="-1"/>
        </w:rPr>
      </w:pPr>
      <w:r>
        <w:rPr>
          <w:spacing w:val="-1"/>
        </w:rPr>
        <w:t>45453000-7</w:t>
      </w:r>
      <w:r>
        <w:rPr>
          <w:spacing w:val="1"/>
        </w:rPr>
        <w:t xml:space="preserve"> </w:t>
      </w:r>
      <w:r>
        <w:rPr>
          <w:spacing w:val="-1"/>
        </w:rPr>
        <w:t>Roboty</w:t>
      </w:r>
      <w:r>
        <w:t xml:space="preserve"> </w:t>
      </w:r>
      <w:r>
        <w:rPr>
          <w:spacing w:val="-1"/>
        </w:rPr>
        <w:t>remontowe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renowacyjne</w:t>
      </w:r>
    </w:p>
    <w:p w14:paraId="4DACEF88" w14:textId="77777777" w:rsidR="00C23051" w:rsidRDefault="00C23051">
      <w:pPr>
        <w:pStyle w:val="Tekstpodstawowy"/>
        <w:kinsoku w:val="0"/>
        <w:overflowPunct w:val="0"/>
        <w:spacing w:line="257" w:lineRule="auto"/>
        <w:ind w:left="100" w:right="2246" w:firstLine="0"/>
        <w:rPr>
          <w:spacing w:val="-1"/>
        </w:rPr>
      </w:pPr>
      <w:r>
        <w:rPr>
          <w:spacing w:val="-1"/>
        </w:rPr>
        <w:t>45212350-4</w:t>
      </w:r>
      <w:r>
        <w:rPr>
          <w:spacing w:val="1"/>
        </w:rPr>
        <w:t xml:space="preserve"> </w:t>
      </w:r>
      <w:r>
        <w:rPr>
          <w:spacing w:val="-1"/>
        </w:rPr>
        <w:t xml:space="preserve">Budynki </w:t>
      </w:r>
      <w:r>
        <w:t>o</w:t>
      </w:r>
      <w:r>
        <w:rPr>
          <w:spacing w:val="-1"/>
        </w:rPr>
        <w:t xml:space="preserve"> szczególnej wartości historycznej</w:t>
      </w:r>
      <w:r>
        <w:rPr>
          <w:spacing w:val="1"/>
        </w:rPr>
        <w:t xml:space="preserve"> </w:t>
      </w:r>
      <w:r>
        <w:rPr>
          <w:spacing w:val="-1"/>
        </w:rPr>
        <w:t>lub architektonicznej</w:t>
      </w:r>
      <w:r>
        <w:rPr>
          <w:spacing w:val="41"/>
        </w:rPr>
        <w:t xml:space="preserve"> </w:t>
      </w:r>
      <w:r>
        <w:rPr>
          <w:spacing w:val="-1"/>
        </w:rPr>
        <w:t>45212360-7</w:t>
      </w:r>
      <w:r>
        <w:rPr>
          <w:spacing w:val="1"/>
        </w:rPr>
        <w:t xml:space="preserve"> </w:t>
      </w:r>
      <w:r>
        <w:rPr>
          <w:spacing w:val="-1"/>
        </w:rPr>
        <w:t>Roboty</w:t>
      </w:r>
      <w:r>
        <w:rPr>
          <w:spacing w:val="2"/>
        </w:rPr>
        <w:t xml:space="preserve"> </w:t>
      </w:r>
      <w:r>
        <w:rPr>
          <w:spacing w:val="-2"/>
        </w:rPr>
        <w:t>budowlane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zakresie</w:t>
      </w:r>
      <w:r>
        <w:rPr>
          <w:spacing w:val="-3"/>
        </w:rPr>
        <w:t xml:space="preserve"> </w:t>
      </w:r>
      <w:r>
        <w:rPr>
          <w:spacing w:val="-1"/>
        </w:rPr>
        <w:t>obiektów</w:t>
      </w:r>
      <w:r>
        <w:rPr>
          <w:spacing w:val="-3"/>
        </w:rPr>
        <w:t xml:space="preserve"> </w:t>
      </w:r>
      <w:r>
        <w:rPr>
          <w:spacing w:val="-1"/>
        </w:rPr>
        <w:t>sakralnych</w:t>
      </w:r>
    </w:p>
    <w:p w14:paraId="7E6E2133" w14:textId="77777777" w:rsidR="00C23051" w:rsidRDefault="00C23051">
      <w:pPr>
        <w:pStyle w:val="Tekstpodstawowy"/>
        <w:kinsoku w:val="0"/>
        <w:overflowPunct w:val="0"/>
        <w:spacing w:before="2" w:line="257" w:lineRule="auto"/>
        <w:ind w:left="100" w:right="4332" w:firstLine="0"/>
        <w:rPr>
          <w:spacing w:val="-1"/>
        </w:rPr>
      </w:pPr>
      <w:r>
        <w:rPr>
          <w:spacing w:val="-1"/>
        </w:rPr>
        <w:t>45212361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Roboty</w:t>
      </w:r>
      <w:r>
        <w:t xml:space="preserve"> </w:t>
      </w:r>
      <w:r>
        <w:rPr>
          <w:spacing w:val="-1"/>
        </w:rPr>
        <w:t xml:space="preserve">budowlane </w:t>
      </w:r>
      <w:r>
        <w:t xml:space="preserve">w </w:t>
      </w:r>
      <w:r>
        <w:rPr>
          <w:spacing w:val="-1"/>
        </w:rPr>
        <w:t>zakresie</w:t>
      </w:r>
      <w:r>
        <w:rPr>
          <w:spacing w:val="1"/>
        </w:rPr>
        <w:t xml:space="preserve"> </w:t>
      </w:r>
      <w:r>
        <w:rPr>
          <w:spacing w:val="-2"/>
        </w:rPr>
        <w:t>kościołów</w:t>
      </w:r>
      <w:r>
        <w:rPr>
          <w:spacing w:val="37"/>
        </w:rPr>
        <w:t xml:space="preserve"> </w:t>
      </w:r>
      <w:r>
        <w:rPr>
          <w:spacing w:val="-1"/>
        </w:rPr>
        <w:t>71315000-9</w:t>
      </w:r>
      <w:r>
        <w:t xml:space="preserve"> </w:t>
      </w:r>
      <w:r>
        <w:rPr>
          <w:spacing w:val="-1"/>
        </w:rPr>
        <w:t>Usługi budowlane</w:t>
      </w:r>
    </w:p>
    <w:p w14:paraId="61FC97D6" w14:textId="77777777" w:rsidR="00C23051" w:rsidRDefault="00C23051">
      <w:pPr>
        <w:pStyle w:val="Tekstpodstawowy"/>
        <w:kinsoku w:val="0"/>
        <w:overflowPunct w:val="0"/>
        <w:spacing w:before="0" w:line="258" w:lineRule="auto"/>
        <w:ind w:left="100" w:right="5165" w:firstLine="0"/>
        <w:rPr>
          <w:spacing w:val="-1"/>
        </w:rPr>
      </w:pPr>
      <w:r>
        <w:rPr>
          <w:spacing w:val="-1"/>
        </w:rPr>
        <w:t>71326000-9</w:t>
      </w:r>
      <w:r>
        <w:rPr>
          <w:spacing w:val="-2"/>
        </w:rPr>
        <w:t xml:space="preserve"> </w:t>
      </w:r>
      <w:r>
        <w:rPr>
          <w:spacing w:val="-1"/>
        </w:rPr>
        <w:t xml:space="preserve">Dodatkowe </w:t>
      </w:r>
      <w:r>
        <w:rPr>
          <w:spacing w:val="-2"/>
        </w:rPr>
        <w:t>usługi</w:t>
      </w:r>
      <w:r>
        <w:rPr>
          <w:spacing w:val="-1"/>
        </w:rPr>
        <w:t xml:space="preserve"> budowlane</w:t>
      </w:r>
      <w:r>
        <w:rPr>
          <w:spacing w:val="35"/>
        </w:rPr>
        <w:t xml:space="preserve"> </w:t>
      </w:r>
      <w:r>
        <w:rPr>
          <w:spacing w:val="-1"/>
        </w:rPr>
        <w:t>71530000-2</w:t>
      </w:r>
      <w:r>
        <w:rPr>
          <w:spacing w:val="-2"/>
        </w:rPr>
        <w:t xml:space="preserve"> </w:t>
      </w:r>
      <w:r>
        <w:rPr>
          <w:spacing w:val="-1"/>
        </w:rPr>
        <w:t>Doradcze</w:t>
      </w:r>
      <w:r>
        <w:rPr>
          <w:spacing w:val="1"/>
        </w:rPr>
        <w:t xml:space="preserve"> </w:t>
      </w:r>
      <w:r>
        <w:rPr>
          <w:spacing w:val="-2"/>
        </w:rPr>
        <w:t>usługi</w:t>
      </w:r>
      <w:r>
        <w:rPr>
          <w:spacing w:val="1"/>
        </w:rPr>
        <w:t xml:space="preserve"> </w:t>
      </w:r>
      <w:r>
        <w:rPr>
          <w:spacing w:val="-1"/>
        </w:rPr>
        <w:t>budowlane</w:t>
      </w:r>
      <w:r>
        <w:rPr>
          <w:spacing w:val="25"/>
        </w:rPr>
        <w:t xml:space="preserve"> </w:t>
      </w:r>
      <w:r>
        <w:rPr>
          <w:spacing w:val="-1"/>
        </w:rPr>
        <w:t>71320000-7</w:t>
      </w:r>
      <w:r>
        <w:t xml:space="preserve"> </w:t>
      </w:r>
      <w:r>
        <w:rPr>
          <w:spacing w:val="-1"/>
        </w:rPr>
        <w:t xml:space="preserve">Usługi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zakresie</w:t>
      </w:r>
      <w:r>
        <w:rPr>
          <w:spacing w:val="1"/>
        </w:rPr>
        <w:t xml:space="preserve"> </w:t>
      </w:r>
      <w:r>
        <w:rPr>
          <w:spacing w:val="-1"/>
        </w:rPr>
        <w:t>projektowania</w:t>
      </w:r>
    </w:p>
    <w:p w14:paraId="3259E5C1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3"/>
          <w:szCs w:val="23"/>
        </w:rPr>
      </w:pPr>
    </w:p>
    <w:p w14:paraId="3DCFDE00" w14:textId="77777777" w:rsidR="00C23051" w:rsidRDefault="00C23051">
      <w:pPr>
        <w:pStyle w:val="Tekstpodstawowy"/>
        <w:numPr>
          <w:ilvl w:val="1"/>
          <w:numId w:val="10"/>
        </w:numPr>
        <w:tabs>
          <w:tab w:val="left" w:pos="430"/>
        </w:tabs>
        <w:kinsoku w:val="0"/>
        <w:overflowPunct w:val="0"/>
        <w:spacing w:before="0"/>
        <w:ind w:left="429" w:hanging="329"/>
      </w:pPr>
      <w:r>
        <w:rPr>
          <w:spacing w:val="-1"/>
        </w:rPr>
        <w:t>Dane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zabytku:</w:t>
      </w:r>
    </w:p>
    <w:p w14:paraId="6A848B60" w14:textId="73829F00" w:rsidR="00C23051" w:rsidRDefault="00C23051">
      <w:pPr>
        <w:pStyle w:val="Tekstpodstawowy"/>
        <w:kinsoku w:val="0"/>
        <w:overflowPunct w:val="0"/>
        <w:spacing w:before="0"/>
        <w:ind w:left="383" w:right="117" w:firstLine="0"/>
        <w:jc w:val="both"/>
        <w:rPr>
          <w:spacing w:val="-1"/>
        </w:rPr>
      </w:pPr>
      <w:r>
        <w:rPr>
          <w:spacing w:val="-1"/>
        </w:rPr>
        <w:t>Wpisany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rejestru</w:t>
      </w:r>
      <w:r>
        <w:rPr>
          <w:spacing w:val="15"/>
        </w:rPr>
        <w:t xml:space="preserve"> </w:t>
      </w:r>
      <w:r>
        <w:rPr>
          <w:spacing w:val="-1"/>
        </w:rPr>
        <w:t>zabytków</w:t>
      </w:r>
      <w:r>
        <w:rPr>
          <w:spacing w:val="13"/>
        </w:rPr>
        <w:t xml:space="preserve"> </w:t>
      </w:r>
      <w:r>
        <w:rPr>
          <w:spacing w:val="-1"/>
        </w:rPr>
        <w:t>województwa</w:t>
      </w:r>
      <w:r>
        <w:rPr>
          <w:spacing w:val="16"/>
        </w:rPr>
        <w:t xml:space="preserve"> </w:t>
      </w:r>
      <w:r>
        <w:rPr>
          <w:spacing w:val="-1"/>
        </w:rPr>
        <w:t>pomorskiego</w:t>
      </w:r>
      <w:r>
        <w:rPr>
          <w:spacing w:val="12"/>
        </w:rPr>
        <w:t xml:space="preserve"> </w:t>
      </w:r>
      <w:r>
        <w:rPr>
          <w:spacing w:val="-1"/>
        </w:rPr>
        <w:t>kościół</w:t>
      </w:r>
      <w:r>
        <w:rPr>
          <w:spacing w:val="17"/>
        </w:rPr>
        <w:t xml:space="preserve"> </w:t>
      </w:r>
      <w:r>
        <w:rPr>
          <w:spacing w:val="-1"/>
        </w:rPr>
        <w:t>fil.</w:t>
      </w:r>
      <w:r>
        <w:rPr>
          <w:spacing w:val="13"/>
        </w:rPr>
        <w:t xml:space="preserve"> </w:t>
      </w:r>
      <w:r>
        <w:rPr>
          <w:spacing w:val="-1"/>
        </w:rPr>
        <w:t>pw.</w:t>
      </w:r>
      <w:r>
        <w:rPr>
          <w:spacing w:val="16"/>
        </w:rPr>
        <w:t xml:space="preserve"> </w:t>
      </w:r>
      <w:r>
        <w:rPr>
          <w:spacing w:val="-1"/>
        </w:rPr>
        <w:t>św.</w:t>
      </w:r>
      <w:r>
        <w:rPr>
          <w:spacing w:val="16"/>
        </w:rPr>
        <w:t xml:space="preserve"> </w:t>
      </w:r>
      <w:r w:rsidR="00D734BC">
        <w:rPr>
          <w:spacing w:val="-1"/>
        </w:rPr>
        <w:t>Rocha wraz z cmentarzem przykościelnym</w:t>
      </w:r>
      <w:r>
        <w:rPr>
          <w:spacing w:val="-1"/>
        </w:rPr>
        <w:t>,</w:t>
      </w:r>
      <w:r>
        <w:rPr>
          <w:spacing w:val="4"/>
        </w:rPr>
        <w:t xml:space="preserve"> </w:t>
      </w:r>
      <w:r w:rsidR="00D734BC">
        <w:rPr>
          <w:spacing w:val="-1"/>
        </w:rPr>
        <w:t>pod numerem</w:t>
      </w:r>
      <w:r w:rsidR="00883485">
        <w:rPr>
          <w:spacing w:val="-1"/>
        </w:rPr>
        <w:t xml:space="preserve"> </w:t>
      </w:r>
      <w:r w:rsidR="00D734BC">
        <w:rPr>
          <w:spacing w:val="-1"/>
        </w:rPr>
        <w:t>257/93 przez Wojewódzkiego Konserwatora Zabytków w Elblągu z dnia 25.03.1993 r. – obecnie pod numerem 1377</w:t>
      </w:r>
      <w:r w:rsidR="00E835E3">
        <w:rPr>
          <w:spacing w:val="-1"/>
        </w:rPr>
        <w:t xml:space="preserve"> zlokalizowany Nowy Targ dz. nr 118 obręb 0008 Nowy Targ gm. Stary Targ</w:t>
      </w:r>
      <w:r>
        <w:rPr>
          <w:spacing w:val="-1"/>
        </w:rPr>
        <w:t>.</w:t>
      </w:r>
    </w:p>
    <w:p w14:paraId="79E3D8DC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spacing w:before="158"/>
        <w:ind w:right="117" w:hanging="232"/>
        <w:jc w:val="both"/>
        <w:rPr>
          <w:spacing w:val="-1"/>
        </w:rPr>
      </w:pPr>
      <w:r>
        <w:rPr>
          <w:spacing w:val="-1"/>
        </w:rPr>
        <w:t>Wszelkie</w:t>
      </w:r>
      <w:r>
        <w:rPr>
          <w:spacing w:val="12"/>
        </w:rPr>
        <w:t xml:space="preserve"> </w:t>
      </w:r>
      <w:r>
        <w:rPr>
          <w:spacing w:val="-2"/>
        </w:rPr>
        <w:t>użyte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opisie</w:t>
      </w:r>
      <w:r>
        <w:rPr>
          <w:spacing w:val="14"/>
        </w:rPr>
        <w:t xml:space="preserve"> </w:t>
      </w:r>
      <w:r>
        <w:rPr>
          <w:spacing w:val="-1"/>
        </w:rPr>
        <w:t>przedmiotu</w:t>
      </w:r>
      <w:r>
        <w:rPr>
          <w:spacing w:val="13"/>
        </w:rPr>
        <w:t xml:space="preserve"> </w:t>
      </w:r>
      <w:r>
        <w:rPr>
          <w:spacing w:val="-1"/>
        </w:rPr>
        <w:t>zamówienia</w:t>
      </w:r>
      <w:r>
        <w:rPr>
          <w:spacing w:val="14"/>
        </w:rPr>
        <w:t xml:space="preserve"> </w:t>
      </w:r>
      <w:r>
        <w:rPr>
          <w:spacing w:val="-1"/>
        </w:rPr>
        <w:t>bezpośrednie</w:t>
      </w:r>
      <w:r>
        <w:rPr>
          <w:spacing w:val="12"/>
        </w:rPr>
        <w:t xml:space="preserve"> </w:t>
      </w:r>
      <w:r>
        <w:rPr>
          <w:spacing w:val="-1"/>
        </w:rPr>
        <w:t>wskazania</w:t>
      </w:r>
      <w:r>
        <w:rPr>
          <w:spacing w:val="12"/>
        </w:rPr>
        <w:t xml:space="preserve"> </w:t>
      </w:r>
      <w:r>
        <w:rPr>
          <w:spacing w:val="-1"/>
        </w:rPr>
        <w:t>danego</w:t>
      </w:r>
      <w:r>
        <w:rPr>
          <w:spacing w:val="14"/>
        </w:rPr>
        <w:t xml:space="preserve"> </w:t>
      </w:r>
      <w:r>
        <w:rPr>
          <w:spacing w:val="-1"/>
        </w:rPr>
        <w:t>producenta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57"/>
        </w:rPr>
        <w:t xml:space="preserve"> </w:t>
      </w:r>
      <w:r>
        <w:rPr>
          <w:spacing w:val="-1"/>
        </w:rPr>
        <w:t>dostawcy,</w:t>
      </w:r>
      <w:r>
        <w:rPr>
          <w:spacing w:val="2"/>
        </w:rPr>
        <w:t xml:space="preserve"> </w:t>
      </w:r>
      <w:r>
        <w:rPr>
          <w:spacing w:val="-1"/>
        </w:rPr>
        <w:t>konkretnej</w:t>
      </w:r>
      <w:r>
        <w:rPr>
          <w:spacing w:val="3"/>
        </w:rPr>
        <w:t xml:space="preserve"> </w:t>
      </w:r>
      <w:r>
        <w:rPr>
          <w:spacing w:val="-1"/>
        </w:rPr>
        <w:t>marki</w:t>
      </w:r>
      <w:r>
        <w:rPr>
          <w:spacing w:val="5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rPr>
          <w:spacing w:val="-1"/>
        </w:rPr>
        <w:t>nazwy</w:t>
      </w:r>
      <w:r>
        <w:rPr>
          <w:spacing w:val="2"/>
        </w:rPr>
        <w:t xml:space="preserve"> </w:t>
      </w:r>
      <w:r>
        <w:rPr>
          <w:spacing w:val="-1"/>
        </w:rPr>
        <w:t>własnej</w:t>
      </w:r>
      <w:r>
        <w:rPr>
          <w:spacing w:val="3"/>
        </w:rPr>
        <w:t xml:space="preserve"> </w:t>
      </w:r>
      <w:r>
        <w:rPr>
          <w:spacing w:val="-1"/>
        </w:rPr>
        <w:t>poszczególnych</w:t>
      </w:r>
      <w:r>
        <w:rPr>
          <w:spacing w:val="5"/>
        </w:rPr>
        <w:t xml:space="preserve"> </w:t>
      </w:r>
      <w:r>
        <w:rPr>
          <w:spacing w:val="-2"/>
        </w:rPr>
        <w:t>producentów,</w:t>
      </w:r>
      <w:r>
        <w:rPr>
          <w:spacing w:val="5"/>
        </w:rPr>
        <w:t xml:space="preserve"> </w:t>
      </w:r>
      <w:r>
        <w:rPr>
          <w:spacing w:val="-1"/>
        </w:rPr>
        <w:t>nazwy</w:t>
      </w:r>
      <w:r>
        <w:rPr>
          <w:spacing w:val="2"/>
        </w:rPr>
        <w:t xml:space="preserve"> </w:t>
      </w:r>
      <w:r>
        <w:rPr>
          <w:spacing w:val="-1"/>
        </w:rPr>
        <w:t>określonego</w:t>
      </w:r>
      <w:r>
        <w:rPr>
          <w:spacing w:val="67"/>
        </w:rPr>
        <w:t xml:space="preserve"> </w:t>
      </w:r>
      <w:r>
        <w:rPr>
          <w:spacing w:val="-1"/>
        </w:rPr>
        <w:t>wyrobu</w:t>
      </w:r>
      <w:r>
        <w:rPr>
          <w:spacing w:val="21"/>
        </w:rPr>
        <w:t xml:space="preserve"> </w:t>
      </w:r>
      <w:r>
        <w:rPr>
          <w:spacing w:val="-1"/>
        </w:rPr>
        <w:t>lub</w:t>
      </w:r>
      <w:r>
        <w:rPr>
          <w:spacing w:val="22"/>
        </w:rPr>
        <w:t xml:space="preserve"> </w:t>
      </w:r>
      <w:r>
        <w:rPr>
          <w:spacing w:val="-1"/>
        </w:rPr>
        <w:t>źródła</w:t>
      </w:r>
      <w:r>
        <w:rPr>
          <w:spacing w:val="23"/>
        </w:rPr>
        <w:t xml:space="preserve"> </w:t>
      </w:r>
      <w:r>
        <w:rPr>
          <w:spacing w:val="-1"/>
        </w:rPr>
        <w:t>lub</w:t>
      </w:r>
      <w:r>
        <w:rPr>
          <w:spacing w:val="22"/>
        </w:rPr>
        <w:t xml:space="preserve"> </w:t>
      </w:r>
      <w:r>
        <w:rPr>
          <w:spacing w:val="-1"/>
        </w:rPr>
        <w:t>znaku</w:t>
      </w:r>
      <w:r>
        <w:rPr>
          <w:spacing w:val="22"/>
        </w:rPr>
        <w:t xml:space="preserve"> </w:t>
      </w:r>
      <w:r>
        <w:rPr>
          <w:spacing w:val="-1"/>
        </w:rPr>
        <w:t>towarowego,</w:t>
      </w:r>
      <w:r>
        <w:rPr>
          <w:spacing w:val="22"/>
        </w:rPr>
        <w:t xml:space="preserve"> </w:t>
      </w:r>
      <w:r>
        <w:rPr>
          <w:spacing w:val="-1"/>
        </w:rPr>
        <w:t>patentu,</w:t>
      </w:r>
      <w:r>
        <w:rPr>
          <w:spacing w:val="18"/>
        </w:rPr>
        <w:t xml:space="preserve"> </w:t>
      </w:r>
      <w:r>
        <w:rPr>
          <w:spacing w:val="-1"/>
        </w:rPr>
        <w:t>rodzaju</w:t>
      </w:r>
      <w:r>
        <w:rPr>
          <w:spacing w:val="22"/>
        </w:rPr>
        <w:t xml:space="preserve"> </w:t>
      </w:r>
      <w:r>
        <w:rPr>
          <w:spacing w:val="-1"/>
        </w:rPr>
        <w:t>lub</w:t>
      </w:r>
      <w:r>
        <w:rPr>
          <w:spacing w:val="22"/>
        </w:rPr>
        <w:t xml:space="preserve"> </w:t>
      </w:r>
      <w:r>
        <w:rPr>
          <w:spacing w:val="-1"/>
        </w:rPr>
        <w:t>specyficzne</w:t>
      </w:r>
      <w:r>
        <w:rPr>
          <w:spacing w:val="23"/>
        </w:rPr>
        <w:t xml:space="preserve"> </w:t>
      </w:r>
      <w:r>
        <w:rPr>
          <w:spacing w:val="-1"/>
        </w:rPr>
        <w:t>pochodzenie</w:t>
      </w:r>
      <w:r>
        <w:rPr>
          <w:spacing w:val="23"/>
        </w:rPr>
        <w:t xml:space="preserve"> </w:t>
      </w:r>
      <w:r>
        <w:rPr>
          <w:spacing w:val="-2"/>
        </w:rPr>
        <w:t>zostały</w:t>
      </w:r>
      <w:r>
        <w:rPr>
          <w:spacing w:val="69"/>
        </w:rPr>
        <w:t xml:space="preserve"> </w:t>
      </w:r>
      <w:r>
        <w:rPr>
          <w:spacing w:val="-1"/>
        </w:rPr>
        <w:t>użyte</w:t>
      </w:r>
      <w:r>
        <w:rPr>
          <w:spacing w:val="38"/>
        </w:rPr>
        <w:t xml:space="preserve"> </w:t>
      </w:r>
      <w:r>
        <w:rPr>
          <w:spacing w:val="-1"/>
        </w:rPr>
        <w:t>pomocniczo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2"/>
        </w:rPr>
        <w:t>nie</w:t>
      </w:r>
      <w:r>
        <w:rPr>
          <w:spacing w:val="38"/>
        </w:rPr>
        <w:t xml:space="preserve"> </w:t>
      </w:r>
      <w:r>
        <w:rPr>
          <w:spacing w:val="-1"/>
        </w:rPr>
        <w:t>stanowią</w:t>
      </w:r>
      <w:r>
        <w:rPr>
          <w:spacing w:val="36"/>
        </w:rPr>
        <w:t xml:space="preserve"> </w:t>
      </w:r>
      <w:r>
        <w:rPr>
          <w:spacing w:val="-1"/>
        </w:rPr>
        <w:t>wskazania</w:t>
      </w:r>
      <w:r>
        <w:rPr>
          <w:spacing w:val="36"/>
        </w:rPr>
        <w:t xml:space="preserve"> </w:t>
      </w:r>
      <w:r>
        <w:rPr>
          <w:spacing w:val="-1"/>
        </w:rPr>
        <w:t>obowiązku</w:t>
      </w:r>
      <w:r>
        <w:rPr>
          <w:spacing w:val="37"/>
        </w:rPr>
        <w:t xml:space="preserve"> </w:t>
      </w:r>
      <w:r>
        <w:rPr>
          <w:spacing w:val="-1"/>
        </w:rPr>
        <w:t>ich</w:t>
      </w:r>
      <w:r>
        <w:rPr>
          <w:spacing w:val="39"/>
        </w:rPr>
        <w:t xml:space="preserve"> </w:t>
      </w:r>
      <w:r>
        <w:rPr>
          <w:spacing w:val="-1"/>
        </w:rPr>
        <w:t>stosowania</w:t>
      </w:r>
      <w:r>
        <w:rPr>
          <w:spacing w:val="3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ofercie.</w:t>
      </w:r>
      <w:r>
        <w:rPr>
          <w:spacing w:val="37"/>
        </w:rPr>
        <w:t xml:space="preserve"> </w:t>
      </w:r>
      <w:r>
        <w:rPr>
          <w:spacing w:val="-1"/>
        </w:rPr>
        <w:t>Zamawiający</w:t>
      </w:r>
      <w:r>
        <w:rPr>
          <w:spacing w:val="73"/>
        </w:rPr>
        <w:t xml:space="preserve"> </w:t>
      </w:r>
      <w:r>
        <w:rPr>
          <w:spacing w:val="-1"/>
        </w:rPr>
        <w:t>dopuszcza,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każdym</w:t>
      </w:r>
      <w:r>
        <w:rPr>
          <w:spacing w:val="19"/>
        </w:rPr>
        <w:t xml:space="preserve"> </w:t>
      </w:r>
      <w:r>
        <w:rPr>
          <w:spacing w:val="-1"/>
        </w:rPr>
        <w:t>aspekcie</w:t>
      </w:r>
      <w:r>
        <w:rPr>
          <w:spacing w:val="17"/>
        </w:rPr>
        <w:t xml:space="preserve"> </w:t>
      </w:r>
      <w:r>
        <w:rPr>
          <w:spacing w:val="-1"/>
        </w:rPr>
        <w:t>zamówienia,</w:t>
      </w:r>
      <w:r>
        <w:rPr>
          <w:spacing w:val="16"/>
        </w:rPr>
        <w:t xml:space="preserve"> </w:t>
      </w:r>
      <w:r>
        <w:rPr>
          <w:spacing w:val="-2"/>
        </w:rPr>
        <w:t>zastosowanie</w:t>
      </w:r>
      <w:r>
        <w:rPr>
          <w:spacing w:val="19"/>
        </w:rPr>
        <w:t xml:space="preserve"> </w:t>
      </w:r>
      <w:r>
        <w:rPr>
          <w:spacing w:val="-1"/>
        </w:rPr>
        <w:t>rozwiązań</w:t>
      </w:r>
      <w:r>
        <w:rPr>
          <w:spacing w:val="17"/>
        </w:rPr>
        <w:t xml:space="preserve"> </w:t>
      </w:r>
      <w:r>
        <w:rPr>
          <w:spacing w:val="-1"/>
        </w:rPr>
        <w:t>równoważnych</w:t>
      </w:r>
      <w:r>
        <w:rPr>
          <w:spacing w:val="15"/>
        </w:rPr>
        <w:t xml:space="preserve"> </w:t>
      </w:r>
      <w:r>
        <w:rPr>
          <w:spacing w:val="-1"/>
        </w:rPr>
        <w:t>lub</w:t>
      </w:r>
      <w:r>
        <w:rPr>
          <w:spacing w:val="17"/>
        </w:rPr>
        <w:t xml:space="preserve"> </w:t>
      </w:r>
      <w:r>
        <w:rPr>
          <w:spacing w:val="-1"/>
        </w:rPr>
        <w:t>lepszych</w:t>
      </w:r>
      <w:r>
        <w:rPr>
          <w:spacing w:val="53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rPr>
          <w:spacing w:val="-1"/>
        </w:rPr>
        <w:t>wskazanych</w:t>
      </w:r>
      <w:r>
        <w:rPr>
          <w:spacing w:val="23"/>
        </w:rPr>
        <w:t xml:space="preserve"> </w:t>
      </w:r>
      <w:r>
        <w:rPr>
          <w:spacing w:val="-1"/>
        </w:rPr>
        <w:t>pod</w:t>
      </w:r>
      <w:r>
        <w:rPr>
          <w:spacing w:val="23"/>
        </w:rPr>
        <w:t xml:space="preserve"> </w:t>
      </w:r>
      <w:r>
        <w:rPr>
          <w:spacing w:val="-1"/>
        </w:rPr>
        <w:t>warunkiem,</w:t>
      </w:r>
      <w:r>
        <w:rPr>
          <w:spacing w:val="24"/>
        </w:rPr>
        <w:t xml:space="preserve"> </w:t>
      </w:r>
      <w:r>
        <w:rPr>
          <w:spacing w:val="-1"/>
        </w:rPr>
        <w:t>że</w:t>
      </w:r>
      <w:r>
        <w:rPr>
          <w:spacing w:val="22"/>
        </w:rPr>
        <w:t xml:space="preserve"> </w:t>
      </w:r>
      <w:r>
        <w:t>ich</w:t>
      </w:r>
      <w:r>
        <w:rPr>
          <w:spacing w:val="20"/>
        </w:rPr>
        <w:t xml:space="preserve"> </w:t>
      </w:r>
      <w:r>
        <w:rPr>
          <w:spacing w:val="-1"/>
        </w:rPr>
        <w:t>zastosowanie</w:t>
      </w:r>
      <w:r>
        <w:rPr>
          <w:spacing w:val="22"/>
        </w:rPr>
        <w:t xml:space="preserve"> </w:t>
      </w:r>
      <w:r>
        <w:rPr>
          <w:spacing w:val="-1"/>
        </w:rPr>
        <w:t>nie</w:t>
      </w:r>
      <w:r>
        <w:rPr>
          <w:spacing w:val="25"/>
        </w:rPr>
        <w:t xml:space="preserve"> </w:t>
      </w:r>
      <w:r>
        <w:rPr>
          <w:spacing w:val="-1"/>
        </w:rPr>
        <w:t>będzie</w:t>
      </w:r>
      <w:r>
        <w:rPr>
          <w:spacing w:val="25"/>
        </w:rPr>
        <w:t xml:space="preserve"> </w:t>
      </w:r>
      <w:r>
        <w:rPr>
          <w:spacing w:val="-1"/>
        </w:rPr>
        <w:t>prowadzić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rPr>
          <w:spacing w:val="-2"/>
        </w:rPr>
        <w:t>pogorszenia</w:t>
      </w:r>
      <w:r>
        <w:rPr>
          <w:spacing w:val="47"/>
        </w:rPr>
        <w:t xml:space="preserve"> </w:t>
      </w:r>
      <w:r>
        <w:rPr>
          <w:spacing w:val="-1"/>
        </w:rPr>
        <w:lastRenderedPageBreak/>
        <w:t>wskazanych</w:t>
      </w:r>
      <w:r>
        <w:rPr>
          <w:spacing w:val="23"/>
        </w:rPr>
        <w:t xml:space="preserve"> </w:t>
      </w:r>
      <w:r>
        <w:rPr>
          <w:spacing w:val="-1"/>
        </w:rPr>
        <w:t>parametrów</w:t>
      </w:r>
      <w:r>
        <w:rPr>
          <w:spacing w:val="22"/>
        </w:rPr>
        <w:t xml:space="preserve"> </w:t>
      </w:r>
      <w:r>
        <w:rPr>
          <w:spacing w:val="-1"/>
        </w:rPr>
        <w:t>technicznych,</w:t>
      </w:r>
      <w:r>
        <w:rPr>
          <w:spacing w:val="23"/>
        </w:rPr>
        <w:t xml:space="preserve"> </w:t>
      </w:r>
      <w:r>
        <w:rPr>
          <w:spacing w:val="-1"/>
        </w:rPr>
        <w:t>funkcjonalnych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jakościowych.</w:t>
      </w:r>
      <w:r>
        <w:rPr>
          <w:spacing w:val="22"/>
        </w:rPr>
        <w:t xml:space="preserve"> </w:t>
      </w:r>
      <w:r>
        <w:rPr>
          <w:spacing w:val="-1"/>
        </w:rPr>
        <w:t>Udowodnienie,</w:t>
      </w:r>
      <w:r>
        <w:rPr>
          <w:spacing w:val="22"/>
        </w:rPr>
        <w:t xml:space="preserve"> </w:t>
      </w:r>
      <w:r>
        <w:rPr>
          <w:spacing w:val="-1"/>
        </w:rPr>
        <w:t>że</w:t>
      </w:r>
      <w:r>
        <w:rPr>
          <w:spacing w:val="49"/>
        </w:rPr>
        <w:t xml:space="preserve"> </w:t>
      </w:r>
      <w:r>
        <w:rPr>
          <w:spacing w:val="-1"/>
        </w:rPr>
        <w:t>oferowane</w:t>
      </w:r>
      <w:r>
        <w:rPr>
          <w:spacing w:val="24"/>
        </w:rPr>
        <w:t xml:space="preserve"> </w:t>
      </w:r>
      <w:r>
        <w:rPr>
          <w:spacing w:val="-1"/>
        </w:rPr>
        <w:t>rozwiązanie</w:t>
      </w:r>
      <w:r>
        <w:rPr>
          <w:spacing w:val="20"/>
        </w:rPr>
        <w:t xml:space="preserve"> </w:t>
      </w:r>
      <w:r>
        <w:rPr>
          <w:spacing w:val="-1"/>
        </w:rPr>
        <w:t>jest</w:t>
      </w:r>
      <w:r>
        <w:rPr>
          <w:spacing w:val="25"/>
        </w:rPr>
        <w:t xml:space="preserve"> </w:t>
      </w:r>
      <w:r>
        <w:rPr>
          <w:spacing w:val="-1"/>
        </w:rPr>
        <w:t>równowartościowe</w:t>
      </w:r>
      <w:r>
        <w:rPr>
          <w:spacing w:val="20"/>
        </w:rPr>
        <w:t xml:space="preserve"> </w:t>
      </w:r>
      <w:r>
        <w:rPr>
          <w:spacing w:val="-1"/>
        </w:rPr>
        <w:t>lub</w:t>
      </w:r>
      <w:r>
        <w:rPr>
          <w:spacing w:val="23"/>
        </w:rPr>
        <w:t xml:space="preserve"> </w:t>
      </w:r>
      <w:r>
        <w:rPr>
          <w:spacing w:val="-1"/>
        </w:rPr>
        <w:t>lepsze</w:t>
      </w:r>
      <w:r>
        <w:rPr>
          <w:spacing w:val="22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rPr>
          <w:spacing w:val="-1"/>
        </w:rPr>
        <w:t>wymaganego,</w:t>
      </w:r>
      <w:r>
        <w:rPr>
          <w:spacing w:val="20"/>
        </w:rPr>
        <w:t xml:space="preserve"> </w:t>
      </w:r>
      <w:r>
        <w:rPr>
          <w:spacing w:val="-1"/>
        </w:rPr>
        <w:t>leży</w:t>
      </w:r>
      <w:r>
        <w:rPr>
          <w:spacing w:val="20"/>
        </w:rPr>
        <w:t xml:space="preserve"> </w:t>
      </w:r>
      <w:r>
        <w:rPr>
          <w:spacing w:val="-1"/>
        </w:rPr>
        <w:t>po</w:t>
      </w:r>
      <w:r>
        <w:rPr>
          <w:spacing w:val="22"/>
        </w:rPr>
        <w:t xml:space="preserve"> </w:t>
      </w:r>
      <w:r>
        <w:rPr>
          <w:spacing w:val="-2"/>
        </w:rPr>
        <w:t>stronie</w:t>
      </w:r>
      <w:r>
        <w:rPr>
          <w:spacing w:val="55"/>
        </w:rPr>
        <w:t xml:space="preserve"> </w:t>
      </w:r>
      <w:r>
        <w:rPr>
          <w:spacing w:val="-1"/>
        </w:rPr>
        <w:t>oferenta.</w:t>
      </w:r>
    </w:p>
    <w:p w14:paraId="35035AD8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spacing w:before="41"/>
        <w:ind w:right="122" w:hanging="232"/>
        <w:rPr>
          <w:spacing w:val="-1"/>
        </w:rPr>
      </w:pPr>
      <w:r>
        <w:rPr>
          <w:spacing w:val="-1"/>
        </w:rPr>
        <w:t>Odbiór</w:t>
      </w:r>
      <w:r>
        <w:rPr>
          <w:spacing w:val="33"/>
        </w:rPr>
        <w:t xml:space="preserve"> </w:t>
      </w:r>
      <w:r>
        <w:rPr>
          <w:spacing w:val="-1"/>
        </w:rPr>
        <w:t>robót</w:t>
      </w:r>
      <w:r>
        <w:rPr>
          <w:spacing w:val="33"/>
        </w:rPr>
        <w:t xml:space="preserve"> </w:t>
      </w:r>
      <w:r>
        <w:rPr>
          <w:spacing w:val="-1"/>
        </w:rPr>
        <w:t>ostateczny</w:t>
      </w:r>
      <w:r>
        <w:rPr>
          <w:spacing w:val="34"/>
        </w:rPr>
        <w:t xml:space="preserve"> </w:t>
      </w:r>
      <w:r>
        <w:rPr>
          <w:spacing w:val="-1"/>
        </w:rPr>
        <w:t>dokonywany</w:t>
      </w:r>
      <w:r>
        <w:rPr>
          <w:spacing w:val="35"/>
        </w:rPr>
        <w:t xml:space="preserve"> </w:t>
      </w:r>
      <w:r>
        <w:rPr>
          <w:spacing w:val="-1"/>
        </w:rPr>
        <w:t>będzie</w:t>
      </w:r>
      <w:r>
        <w:rPr>
          <w:spacing w:val="32"/>
        </w:rPr>
        <w:t xml:space="preserve"> </w:t>
      </w:r>
      <w:r>
        <w:rPr>
          <w:spacing w:val="-1"/>
        </w:rPr>
        <w:t>przez</w:t>
      </w:r>
      <w:r>
        <w:rPr>
          <w:spacing w:val="33"/>
        </w:rPr>
        <w:t xml:space="preserve"> </w:t>
      </w:r>
      <w:r>
        <w:rPr>
          <w:spacing w:val="-1"/>
        </w:rPr>
        <w:t>przedstawiciela</w:t>
      </w:r>
      <w:r>
        <w:rPr>
          <w:spacing w:val="32"/>
        </w:rPr>
        <w:t xml:space="preserve"> </w:t>
      </w:r>
      <w:r>
        <w:rPr>
          <w:spacing w:val="-1"/>
        </w:rPr>
        <w:t>Zamawiającego</w:t>
      </w:r>
      <w:r>
        <w:rPr>
          <w:spacing w:val="36"/>
        </w:rPr>
        <w:t xml:space="preserve"> </w:t>
      </w:r>
      <w:r>
        <w:rPr>
          <w:spacing w:val="-1"/>
        </w:rPr>
        <w:t>przy</w:t>
      </w:r>
      <w:r>
        <w:rPr>
          <w:spacing w:val="31"/>
        </w:rPr>
        <w:t xml:space="preserve"> </w:t>
      </w:r>
      <w:r>
        <w:rPr>
          <w:spacing w:val="-1"/>
        </w:rPr>
        <w:t>udziale</w:t>
      </w:r>
      <w:r>
        <w:rPr>
          <w:spacing w:val="45"/>
        </w:rPr>
        <w:t xml:space="preserve"> </w:t>
      </w:r>
      <w:r>
        <w:rPr>
          <w:spacing w:val="-1"/>
        </w:rPr>
        <w:t>Wykonawcy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przedstawiciela Gminy</w:t>
      </w:r>
      <w:r>
        <w:rPr>
          <w:spacing w:val="2"/>
        </w:rPr>
        <w:t xml:space="preserve"> </w:t>
      </w:r>
      <w:r>
        <w:rPr>
          <w:spacing w:val="-1"/>
        </w:rPr>
        <w:t>Stary</w:t>
      </w:r>
      <w:r>
        <w:rPr>
          <w:spacing w:val="2"/>
        </w:rPr>
        <w:t xml:space="preserve"> </w:t>
      </w:r>
      <w:r>
        <w:rPr>
          <w:spacing w:val="-1"/>
        </w:rPr>
        <w:t>Targ.</w:t>
      </w:r>
    </w:p>
    <w:p w14:paraId="5CC0F219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ind w:right="120" w:hanging="232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9"/>
        </w:rPr>
        <w:t xml:space="preserve"> </w:t>
      </w:r>
      <w:r>
        <w:rPr>
          <w:spacing w:val="-1"/>
        </w:rPr>
        <w:t>informuje,</w:t>
      </w:r>
      <w:r>
        <w:rPr>
          <w:spacing w:val="11"/>
        </w:rPr>
        <w:t xml:space="preserve"> </w:t>
      </w:r>
      <w:r>
        <w:rPr>
          <w:spacing w:val="-2"/>
        </w:rPr>
        <w:t>że</w:t>
      </w:r>
      <w:r>
        <w:rPr>
          <w:spacing w:val="11"/>
        </w:rPr>
        <w:t xml:space="preserve"> </w:t>
      </w:r>
      <w:r>
        <w:rPr>
          <w:spacing w:val="-1"/>
        </w:rPr>
        <w:t>ze</w:t>
      </w:r>
      <w:r>
        <w:rPr>
          <w:spacing w:val="11"/>
        </w:rPr>
        <w:t xml:space="preserve"> </w:t>
      </w:r>
      <w:r>
        <w:rPr>
          <w:spacing w:val="-1"/>
        </w:rPr>
        <w:t>względu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2"/>
        </w:rPr>
        <w:t>specyfikę</w:t>
      </w:r>
      <w:r>
        <w:rPr>
          <w:spacing w:val="11"/>
        </w:rPr>
        <w:t xml:space="preserve"> </w:t>
      </w:r>
      <w:r>
        <w:rPr>
          <w:spacing w:val="-1"/>
        </w:rPr>
        <w:t>postępowania,</w:t>
      </w:r>
      <w:r>
        <w:rPr>
          <w:spacing w:val="10"/>
        </w:rPr>
        <w:t xml:space="preserve"> </w:t>
      </w:r>
      <w:r>
        <w:rPr>
          <w:spacing w:val="-1"/>
        </w:rPr>
        <w:t>złożenie</w:t>
      </w:r>
      <w:r>
        <w:rPr>
          <w:spacing w:val="9"/>
        </w:rPr>
        <w:t xml:space="preserve"> </w:t>
      </w:r>
      <w:r>
        <w:rPr>
          <w:spacing w:val="-1"/>
        </w:rPr>
        <w:t>oferty</w:t>
      </w:r>
      <w:r>
        <w:rPr>
          <w:spacing w:val="10"/>
        </w:rPr>
        <w:t xml:space="preserve"> </w:t>
      </w:r>
      <w:r>
        <w:rPr>
          <w:spacing w:val="-1"/>
        </w:rPr>
        <w:t>musi</w:t>
      </w:r>
      <w:r>
        <w:rPr>
          <w:spacing w:val="11"/>
        </w:rPr>
        <w:t xml:space="preserve"> </w:t>
      </w:r>
      <w:r>
        <w:rPr>
          <w:spacing w:val="-1"/>
        </w:rPr>
        <w:t>być</w:t>
      </w:r>
      <w:r>
        <w:rPr>
          <w:spacing w:val="57"/>
        </w:rPr>
        <w:t xml:space="preserve"> </w:t>
      </w:r>
      <w:r>
        <w:rPr>
          <w:spacing w:val="-1"/>
        </w:rPr>
        <w:t>poprzedzone</w:t>
      </w:r>
      <w:r>
        <w:rPr>
          <w:spacing w:val="17"/>
        </w:rPr>
        <w:t xml:space="preserve"> </w:t>
      </w:r>
      <w:r>
        <w:rPr>
          <w:spacing w:val="-1"/>
        </w:rPr>
        <w:t>odbyciem</w:t>
      </w:r>
      <w:r>
        <w:rPr>
          <w:spacing w:val="16"/>
        </w:rPr>
        <w:t xml:space="preserve"> </w:t>
      </w:r>
      <w:r>
        <w:rPr>
          <w:spacing w:val="-1"/>
        </w:rPr>
        <w:t>wizji</w:t>
      </w:r>
      <w:r>
        <w:rPr>
          <w:spacing w:val="18"/>
        </w:rPr>
        <w:t xml:space="preserve"> </w:t>
      </w:r>
      <w:r>
        <w:rPr>
          <w:spacing w:val="-1"/>
        </w:rPr>
        <w:t>lokalnej.</w:t>
      </w:r>
      <w:r>
        <w:rPr>
          <w:spacing w:val="13"/>
        </w:rPr>
        <w:t xml:space="preserve"> </w:t>
      </w:r>
      <w:r>
        <w:rPr>
          <w:spacing w:val="-1"/>
        </w:rPr>
        <w:t>Termin</w:t>
      </w:r>
      <w:r>
        <w:rPr>
          <w:spacing w:val="17"/>
        </w:rPr>
        <w:t xml:space="preserve"> </w:t>
      </w:r>
      <w:r>
        <w:rPr>
          <w:spacing w:val="-1"/>
        </w:rPr>
        <w:t>wizji</w:t>
      </w:r>
      <w:r>
        <w:rPr>
          <w:spacing w:val="18"/>
        </w:rPr>
        <w:t xml:space="preserve"> </w:t>
      </w:r>
      <w:r>
        <w:rPr>
          <w:spacing w:val="-1"/>
        </w:rPr>
        <w:t>lokalnej</w:t>
      </w:r>
      <w:r>
        <w:rPr>
          <w:spacing w:val="16"/>
        </w:rPr>
        <w:t xml:space="preserve"> </w:t>
      </w:r>
      <w:r>
        <w:rPr>
          <w:spacing w:val="-1"/>
        </w:rPr>
        <w:t>wyznaczony</w:t>
      </w:r>
      <w:r>
        <w:rPr>
          <w:spacing w:val="18"/>
        </w:rPr>
        <w:t xml:space="preserve"> </w:t>
      </w:r>
      <w:r>
        <w:rPr>
          <w:spacing w:val="-1"/>
        </w:rPr>
        <w:t>jest</w:t>
      </w:r>
      <w:r>
        <w:rPr>
          <w:spacing w:val="17"/>
        </w:rPr>
        <w:t xml:space="preserve"> </w:t>
      </w:r>
      <w:r w:rsidR="00E835E3">
        <w:rPr>
          <w:spacing w:val="17"/>
        </w:rPr>
        <w:t>2</w:t>
      </w:r>
      <w:r>
        <w:rPr>
          <w:spacing w:val="-1"/>
        </w:rPr>
        <w:t>0.0</w:t>
      </w:r>
      <w:r w:rsidR="00E835E3">
        <w:rPr>
          <w:spacing w:val="-1"/>
        </w:rPr>
        <w:t>8</w:t>
      </w:r>
      <w:r>
        <w:rPr>
          <w:spacing w:val="-1"/>
        </w:rPr>
        <w:t>.2024</w:t>
      </w:r>
      <w:r>
        <w:rPr>
          <w:spacing w:val="19"/>
        </w:rPr>
        <w:t xml:space="preserve"> </w:t>
      </w:r>
      <w:r>
        <w:rPr>
          <w:spacing w:val="-2"/>
        </w:rPr>
        <w:t>godz.12</w:t>
      </w:r>
      <w:r>
        <w:rPr>
          <w:spacing w:val="15"/>
        </w:rPr>
        <w:t xml:space="preserve"> </w:t>
      </w:r>
      <w:r>
        <w:t>i</w:t>
      </w:r>
      <w:r>
        <w:rPr>
          <w:spacing w:val="53"/>
        </w:rPr>
        <w:t xml:space="preserve"> </w:t>
      </w:r>
      <w:r w:rsidR="00E835E3">
        <w:rPr>
          <w:spacing w:val="-1"/>
        </w:rPr>
        <w:t>27</w:t>
      </w:r>
      <w:r>
        <w:rPr>
          <w:spacing w:val="-1"/>
        </w:rPr>
        <w:t>.0</w:t>
      </w:r>
      <w:r w:rsidR="00E835E3">
        <w:rPr>
          <w:spacing w:val="-1"/>
        </w:rPr>
        <w:t>8</w:t>
      </w:r>
      <w:r>
        <w:rPr>
          <w:spacing w:val="-1"/>
        </w:rPr>
        <w:t>.2024</w:t>
      </w:r>
      <w:r>
        <w:rPr>
          <w:spacing w:val="27"/>
        </w:rPr>
        <w:t xml:space="preserve"> </w:t>
      </w:r>
      <w:r>
        <w:rPr>
          <w:spacing w:val="-1"/>
        </w:rPr>
        <w:t>godz.12.</w:t>
      </w:r>
      <w:r>
        <w:rPr>
          <w:spacing w:val="24"/>
        </w:rPr>
        <w:t xml:space="preserve"> </w:t>
      </w:r>
      <w:r>
        <w:rPr>
          <w:spacing w:val="-1"/>
        </w:rPr>
        <w:t>Zamawiający</w:t>
      </w:r>
      <w:r>
        <w:rPr>
          <w:spacing w:val="27"/>
        </w:rPr>
        <w:t xml:space="preserve"> </w:t>
      </w:r>
      <w:r>
        <w:rPr>
          <w:spacing w:val="-3"/>
        </w:rPr>
        <w:t>nie</w:t>
      </w:r>
      <w:r>
        <w:rPr>
          <w:spacing w:val="28"/>
        </w:rPr>
        <w:t xml:space="preserve"> </w:t>
      </w:r>
      <w:r>
        <w:rPr>
          <w:spacing w:val="-1"/>
        </w:rPr>
        <w:t>przewiduje</w:t>
      </w:r>
      <w:r>
        <w:rPr>
          <w:spacing w:val="25"/>
        </w:rPr>
        <w:t xml:space="preserve"> </w:t>
      </w:r>
      <w:r>
        <w:rPr>
          <w:spacing w:val="-1"/>
        </w:rPr>
        <w:t>dodatkowych</w:t>
      </w:r>
      <w:r>
        <w:rPr>
          <w:spacing w:val="24"/>
        </w:rPr>
        <w:t xml:space="preserve"> </w:t>
      </w:r>
      <w:r>
        <w:rPr>
          <w:spacing w:val="-1"/>
        </w:rPr>
        <w:t>terminów</w:t>
      </w:r>
      <w:r>
        <w:rPr>
          <w:spacing w:val="26"/>
        </w:rPr>
        <w:t xml:space="preserve"> </w:t>
      </w:r>
      <w:r>
        <w:rPr>
          <w:spacing w:val="-1"/>
        </w:rPr>
        <w:t>wizji</w:t>
      </w:r>
      <w:r>
        <w:rPr>
          <w:spacing w:val="25"/>
        </w:rPr>
        <w:t xml:space="preserve"> </w:t>
      </w:r>
      <w:r>
        <w:rPr>
          <w:spacing w:val="-1"/>
        </w:rPr>
        <w:t>lokalnej.</w:t>
      </w:r>
      <w:r>
        <w:rPr>
          <w:spacing w:val="49"/>
        </w:rPr>
        <w:t xml:space="preserve"> </w:t>
      </w:r>
      <w:r>
        <w:rPr>
          <w:spacing w:val="-1"/>
        </w:rPr>
        <w:t>Zamawiający</w:t>
      </w:r>
      <w:r>
        <w:rPr>
          <w:spacing w:val="16"/>
        </w:rPr>
        <w:t xml:space="preserve"> </w:t>
      </w:r>
      <w:r>
        <w:rPr>
          <w:spacing w:val="-1"/>
        </w:rPr>
        <w:t>informuje,</w:t>
      </w:r>
      <w:r>
        <w:rPr>
          <w:spacing w:val="17"/>
        </w:rPr>
        <w:t xml:space="preserve"> </w:t>
      </w:r>
      <w:r>
        <w:rPr>
          <w:spacing w:val="-1"/>
        </w:rPr>
        <w:t>iż</w:t>
      </w:r>
      <w:r>
        <w:rPr>
          <w:spacing w:val="16"/>
        </w:rPr>
        <w:t xml:space="preserve"> </w:t>
      </w:r>
      <w:r>
        <w:rPr>
          <w:spacing w:val="-1"/>
        </w:rPr>
        <w:t>nie</w:t>
      </w:r>
      <w:r>
        <w:rPr>
          <w:spacing w:val="20"/>
        </w:rPr>
        <w:t xml:space="preserve"> </w:t>
      </w:r>
      <w:r>
        <w:rPr>
          <w:spacing w:val="-1"/>
        </w:rPr>
        <w:t>dokonanie</w:t>
      </w:r>
      <w:r>
        <w:rPr>
          <w:spacing w:val="16"/>
        </w:rPr>
        <w:t xml:space="preserve"> </w:t>
      </w:r>
      <w:r>
        <w:rPr>
          <w:spacing w:val="-1"/>
        </w:rPr>
        <w:t>wizji</w:t>
      </w:r>
      <w:r>
        <w:rPr>
          <w:spacing w:val="17"/>
        </w:rPr>
        <w:t xml:space="preserve"> </w:t>
      </w:r>
      <w:r>
        <w:rPr>
          <w:spacing w:val="-2"/>
        </w:rPr>
        <w:t>lokalnej</w:t>
      </w:r>
      <w:r>
        <w:rPr>
          <w:spacing w:val="17"/>
        </w:rPr>
        <w:t xml:space="preserve"> </w:t>
      </w:r>
      <w:r>
        <w:rPr>
          <w:spacing w:val="-1"/>
        </w:rPr>
        <w:t>przez</w:t>
      </w:r>
      <w:r>
        <w:rPr>
          <w:spacing w:val="18"/>
        </w:rPr>
        <w:t xml:space="preserve"> </w:t>
      </w:r>
      <w:r>
        <w:rPr>
          <w:spacing w:val="-1"/>
        </w:rPr>
        <w:t>Wykonawcę</w:t>
      </w:r>
      <w:r>
        <w:rPr>
          <w:spacing w:val="16"/>
        </w:rPr>
        <w:t xml:space="preserve"> </w:t>
      </w:r>
      <w:r>
        <w:rPr>
          <w:spacing w:val="-1"/>
        </w:rPr>
        <w:t>będzie</w:t>
      </w:r>
      <w:r>
        <w:rPr>
          <w:spacing w:val="18"/>
        </w:rPr>
        <w:t xml:space="preserve"> </w:t>
      </w:r>
      <w:r>
        <w:rPr>
          <w:spacing w:val="-1"/>
        </w:rPr>
        <w:t>skutkować</w:t>
      </w:r>
      <w:r>
        <w:rPr>
          <w:spacing w:val="59"/>
        </w:rPr>
        <w:t xml:space="preserve"> </w:t>
      </w:r>
      <w:r>
        <w:rPr>
          <w:spacing w:val="-1"/>
        </w:rPr>
        <w:t>konsekwencjami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postaci</w:t>
      </w:r>
      <w:r>
        <w:rPr>
          <w:spacing w:val="-4"/>
        </w:rPr>
        <w:t xml:space="preserve"> </w:t>
      </w:r>
      <w:r>
        <w:rPr>
          <w:spacing w:val="-1"/>
        </w:rPr>
        <w:t>odrzucenia oferty.</w:t>
      </w:r>
    </w:p>
    <w:p w14:paraId="71149CEB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ind w:hanging="232"/>
        <w:rPr>
          <w:spacing w:val="-2"/>
        </w:rPr>
      </w:pPr>
      <w:r>
        <w:rPr>
          <w:spacing w:val="-1"/>
        </w:rPr>
        <w:t xml:space="preserve">Zamawiający nie </w:t>
      </w:r>
      <w:r>
        <w:rPr>
          <w:spacing w:val="-2"/>
        </w:rPr>
        <w:t>dopuszcza</w:t>
      </w:r>
      <w:r>
        <w:rPr>
          <w:spacing w:val="1"/>
        </w:rPr>
        <w:t xml:space="preserve"> </w:t>
      </w:r>
      <w:r>
        <w:rPr>
          <w:spacing w:val="-1"/>
        </w:rPr>
        <w:t>składania ofert</w:t>
      </w:r>
      <w:r>
        <w:rPr>
          <w:spacing w:val="2"/>
        </w:rPr>
        <w:t xml:space="preserve"> </w:t>
      </w:r>
      <w:r>
        <w:rPr>
          <w:spacing w:val="-2"/>
        </w:rPr>
        <w:t>częściowych.</w:t>
      </w:r>
    </w:p>
    <w:p w14:paraId="3ED4DC88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ind w:hanging="232"/>
        <w:rPr>
          <w:spacing w:val="-1"/>
        </w:rPr>
      </w:pPr>
      <w:r>
        <w:rPr>
          <w:spacing w:val="-1"/>
        </w:rPr>
        <w:t xml:space="preserve">Zamawiający nie </w:t>
      </w:r>
      <w:r>
        <w:rPr>
          <w:spacing w:val="-2"/>
        </w:rPr>
        <w:t>dopuszcza</w:t>
      </w:r>
      <w:r>
        <w:rPr>
          <w:spacing w:val="1"/>
        </w:rPr>
        <w:t xml:space="preserve"> </w:t>
      </w:r>
      <w:r>
        <w:rPr>
          <w:spacing w:val="-1"/>
        </w:rPr>
        <w:t>składania ofert</w:t>
      </w:r>
      <w:r>
        <w:rPr>
          <w:spacing w:val="2"/>
        </w:rPr>
        <w:t xml:space="preserve"> </w:t>
      </w:r>
      <w:r>
        <w:rPr>
          <w:spacing w:val="-1"/>
        </w:rPr>
        <w:t>wariantowych.</w:t>
      </w:r>
    </w:p>
    <w:p w14:paraId="071D1C4F" w14:textId="77777777" w:rsidR="00C23051" w:rsidRDefault="00C23051">
      <w:pPr>
        <w:pStyle w:val="Tekstpodstawowy"/>
        <w:numPr>
          <w:ilvl w:val="0"/>
          <w:numId w:val="10"/>
        </w:numPr>
        <w:tabs>
          <w:tab w:val="left" w:pos="333"/>
        </w:tabs>
        <w:kinsoku w:val="0"/>
        <w:overflowPunct w:val="0"/>
        <w:ind w:hanging="232"/>
        <w:rPr>
          <w:spacing w:val="-1"/>
        </w:rPr>
      </w:pPr>
      <w:r>
        <w:rPr>
          <w:spacing w:val="-1"/>
        </w:rPr>
        <w:t>Zamawiający dopuszcza</w:t>
      </w:r>
      <w:r>
        <w:rPr>
          <w:spacing w:val="1"/>
        </w:rPr>
        <w:t xml:space="preserve"> </w:t>
      </w:r>
      <w:r>
        <w:rPr>
          <w:spacing w:val="-1"/>
        </w:rPr>
        <w:t>powierzenie</w:t>
      </w:r>
      <w:r>
        <w:rPr>
          <w:spacing w:val="-3"/>
        </w:rPr>
        <w:t xml:space="preserve"> </w:t>
      </w:r>
      <w:r>
        <w:rPr>
          <w:spacing w:val="-1"/>
        </w:rPr>
        <w:t>części lub całości</w:t>
      </w:r>
      <w:r>
        <w:rPr>
          <w:spacing w:val="-4"/>
        </w:rPr>
        <w:t xml:space="preserve"> </w:t>
      </w:r>
      <w:r>
        <w:rPr>
          <w:spacing w:val="-1"/>
        </w:rPr>
        <w:t>zamówienia</w:t>
      </w:r>
      <w:r>
        <w:rPr>
          <w:spacing w:val="-4"/>
        </w:rPr>
        <w:t xml:space="preserve"> </w:t>
      </w:r>
      <w:r>
        <w:rPr>
          <w:spacing w:val="-1"/>
        </w:rPr>
        <w:t>podwykonawcom.</w:t>
      </w:r>
    </w:p>
    <w:p w14:paraId="02D3C072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sz w:val="25"/>
          <w:szCs w:val="25"/>
        </w:rPr>
      </w:pPr>
    </w:p>
    <w:p w14:paraId="108A7C4E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85"/>
        </w:rPr>
        <w:t>HARMONOGRAM</w:t>
      </w:r>
      <w:r>
        <w:rPr>
          <w:rFonts w:ascii="Times New Roman" w:hAnsi="Times New Roman" w:cs="Times New Roman"/>
          <w:spacing w:val="41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R</w:t>
      </w:r>
      <w:r>
        <w:rPr>
          <w:rFonts w:ascii="Times New Roman" w:hAnsi="Times New Roman" w:cs="Times New Roman"/>
          <w:spacing w:val="-2"/>
          <w:w w:val="85"/>
        </w:rPr>
        <w:t>E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-2"/>
          <w:w w:val="85"/>
        </w:rPr>
        <w:t>LIZ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-2"/>
          <w:w w:val="85"/>
        </w:rPr>
        <w:t>C</w:t>
      </w:r>
      <w:r>
        <w:rPr>
          <w:rFonts w:ascii="Times New Roman" w:hAnsi="Times New Roman" w:cs="Times New Roman"/>
          <w:spacing w:val="-1"/>
          <w:w w:val="85"/>
        </w:rPr>
        <w:t>J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45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Z</w:t>
      </w:r>
      <w:r>
        <w:rPr>
          <w:rFonts w:ascii="Times New Roman" w:hAnsi="Times New Roman" w:cs="Times New Roman"/>
          <w:spacing w:val="-1"/>
          <w:w w:val="85"/>
        </w:rPr>
        <w:t>AMÓW</w:t>
      </w:r>
      <w:r>
        <w:rPr>
          <w:rFonts w:ascii="Times New Roman" w:hAnsi="Times New Roman" w:cs="Times New Roman"/>
          <w:spacing w:val="-2"/>
          <w:w w:val="85"/>
        </w:rPr>
        <w:t>IE</w:t>
      </w:r>
      <w:r>
        <w:rPr>
          <w:rFonts w:ascii="Times New Roman" w:hAnsi="Times New Roman" w:cs="Times New Roman"/>
          <w:spacing w:val="-1"/>
          <w:w w:val="85"/>
        </w:rPr>
        <w:t>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</w:p>
    <w:p w14:paraId="2BCF7A3B" w14:textId="1B97B80E" w:rsidR="00C23051" w:rsidRDefault="00C23051">
      <w:pPr>
        <w:pStyle w:val="Tekstpodstawowy"/>
        <w:numPr>
          <w:ilvl w:val="0"/>
          <w:numId w:val="8"/>
        </w:numPr>
        <w:tabs>
          <w:tab w:val="left" w:pos="333"/>
        </w:tabs>
        <w:kinsoku w:val="0"/>
        <w:overflowPunct w:val="0"/>
        <w:spacing w:before="31"/>
        <w:ind w:right="120" w:hanging="232"/>
        <w:rPr>
          <w:spacing w:val="-1"/>
        </w:rPr>
      </w:pPr>
      <w:r>
        <w:rPr>
          <w:spacing w:val="-1"/>
        </w:rPr>
        <w:t>Planowany</w:t>
      </w:r>
      <w:r>
        <w:rPr>
          <w:spacing w:val="24"/>
        </w:rPr>
        <w:t xml:space="preserve"> </w:t>
      </w:r>
      <w:r>
        <w:rPr>
          <w:spacing w:val="-1"/>
        </w:rPr>
        <w:t>termin</w:t>
      </w:r>
      <w:r>
        <w:rPr>
          <w:spacing w:val="24"/>
        </w:rPr>
        <w:t xml:space="preserve"> </w:t>
      </w:r>
      <w:r>
        <w:rPr>
          <w:spacing w:val="-1"/>
        </w:rPr>
        <w:t>zakończenia</w:t>
      </w:r>
      <w:r>
        <w:rPr>
          <w:spacing w:val="28"/>
        </w:rPr>
        <w:t xml:space="preserve"> </w:t>
      </w:r>
      <w:r>
        <w:rPr>
          <w:spacing w:val="-1"/>
        </w:rPr>
        <w:t>rzeczowej</w:t>
      </w:r>
      <w:r>
        <w:rPr>
          <w:spacing w:val="27"/>
        </w:rPr>
        <w:t xml:space="preserve"> </w:t>
      </w:r>
      <w:r>
        <w:rPr>
          <w:spacing w:val="-1"/>
        </w:rPr>
        <w:t>realizacji</w:t>
      </w:r>
      <w:r>
        <w:rPr>
          <w:spacing w:val="25"/>
        </w:rPr>
        <w:t xml:space="preserve"> </w:t>
      </w:r>
      <w:r>
        <w:rPr>
          <w:spacing w:val="-1"/>
        </w:rPr>
        <w:t>zamówienia:</w:t>
      </w:r>
      <w:r>
        <w:rPr>
          <w:spacing w:val="23"/>
        </w:rPr>
        <w:t xml:space="preserve"> </w:t>
      </w:r>
      <w:r w:rsidR="00883485">
        <w:rPr>
          <w:spacing w:val="1"/>
        </w:rPr>
        <w:t>6</w:t>
      </w:r>
      <w:r>
        <w:rPr>
          <w:spacing w:val="21"/>
        </w:rPr>
        <w:t xml:space="preserve"> </w:t>
      </w:r>
      <w:r>
        <w:rPr>
          <w:spacing w:val="-1"/>
        </w:rPr>
        <w:t>miesięcy</w:t>
      </w:r>
      <w:r>
        <w:rPr>
          <w:spacing w:val="22"/>
        </w:rPr>
        <w:t xml:space="preserve"> </w:t>
      </w:r>
      <w:r>
        <w:rPr>
          <w:spacing w:val="-1"/>
        </w:rPr>
        <w:t>od</w:t>
      </w:r>
      <w:r>
        <w:rPr>
          <w:spacing w:val="26"/>
        </w:rPr>
        <w:t xml:space="preserve"> </w:t>
      </w:r>
      <w:r>
        <w:rPr>
          <w:spacing w:val="-1"/>
        </w:rPr>
        <w:t>dnia</w:t>
      </w:r>
      <w:r>
        <w:rPr>
          <w:spacing w:val="27"/>
        </w:rPr>
        <w:t xml:space="preserve"> </w:t>
      </w:r>
      <w:r>
        <w:rPr>
          <w:spacing w:val="-2"/>
        </w:rPr>
        <w:t>podpisania</w:t>
      </w:r>
      <w:r>
        <w:rPr>
          <w:spacing w:val="69"/>
        </w:rPr>
        <w:t xml:space="preserve"> </w:t>
      </w:r>
      <w:r>
        <w:rPr>
          <w:spacing w:val="-1"/>
        </w:rPr>
        <w:t>Umowy.</w:t>
      </w:r>
    </w:p>
    <w:p w14:paraId="5190F543" w14:textId="77777777" w:rsidR="00C23051" w:rsidRDefault="00C23051">
      <w:pPr>
        <w:pStyle w:val="Tekstpodstawowy"/>
        <w:numPr>
          <w:ilvl w:val="0"/>
          <w:numId w:val="8"/>
        </w:numPr>
        <w:tabs>
          <w:tab w:val="left" w:pos="333"/>
        </w:tabs>
        <w:kinsoku w:val="0"/>
        <w:overflowPunct w:val="0"/>
        <w:ind w:right="122" w:hanging="232"/>
        <w:rPr>
          <w:spacing w:val="-1"/>
        </w:rPr>
      </w:pPr>
      <w:r>
        <w:rPr>
          <w:spacing w:val="-1"/>
        </w:rPr>
        <w:t>Planowany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termin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podpisania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umowy</w:t>
      </w:r>
      <w:r>
        <w:t xml:space="preserve"> </w:t>
      </w:r>
      <w:r>
        <w:rPr>
          <w:spacing w:val="12"/>
        </w:rPr>
        <w:t xml:space="preserve"> </w:t>
      </w:r>
      <w:r>
        <w:t xml:space="preserve">z </w:t>
      </w:r>
      <w:r>
        <w:rPr>
          <w:spacing w:val="7"/>
        </w:rPr>
        <w:t xml:space="preserve"> </w:t>
      </w:r>
      <w:r>
        <w:rPr>
          <w:spacing w:val="-1"/>
        </w:rPr>
        <w:t>wykonawcą: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9"/>
        </w:rPr>
        <w:t xml:space="preserve"> </w:t>
      </w:r>
      <w:r>
        <w:t xml:space="preserve">30 </w:t>
      </w:r>
      <w:r>
        <w:rPr>
          <w:spacing w:val="9"/>
        </w:rPr>
        <w:t xml:space="preserve"> </w:t>
      </w:r>
      <w:r>
        <w:rPr>
          <w:spacing w:val="-2"/>
        </w:rPr>
        <w:t>dni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wyboru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wykonawcy</w:t>
      </w:r>
      <w:r>
        <w:t xml:space="preserve"> </w:t>
      </w:r>
      <w:r>
        <w:rPr>
          <w:spacing w:val="12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rPr>
          <w:spacing w:val="-2"/>
        </w:rPr>
        <w:t>po</w:t>
      </w:r>
      <w:r>
        <w:rPr>
          <w:spacing w:val="59"/>
        </w:rPr>
        <w:t xml:space="preserve"> </w:t>
      </w:r>
      <w:r>
        <w:rPr>
          <w:spacing w:val="-1"/>
        </w:rPr>
        <w:t>otrzymaniu promesy</w:t>
      </w:r>
      <w:r>
        <w:t xml:space="preserve"> </w:t>
      </w:r>
      <w:r>
        <w:rPr>
          <w:spacing w:val="-1"/>
        </w:rPr>
        <w:t>inwestycyjnej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Banku</w:t>
      </w:r>
      <w:r>
        <w:rPr>
          <w:spacing w:val="-1"/>
        </w:rPr>
        <w:t xml:space="preserve"> Gospodarstwa</w:t>
      </w:r>
      <w:r>
        <w:rPr>
          <w:spacing w:val="1"/>
        </w:rPr>
        <w:t xml:space="preserve"> </w:t>
      </w:r>
      <w:r>
        <w:rPr>
          <w:spacing w:val="-1"/>
        </w:rPr>
        <w:t>Krajowego.</w:t>
      </w:r>
    </w:p>
    <w:p w14:paraId="411DDE49" w14:textId="77777777" w:rsidR="00C23051" w:rsidRDefault="00C23051">
      <w:pPr>
        <w:pStyle w:val="Tekstpodstawowy"/>
        <w:numPr>
          <w:ilvl w:val="0"/>
          <w:numId w:val="8"/>
        </w:numPr>
        <w:tabs>
          <w:tab w:val="left" w:pos="333"/>
        </w:tabs>
        <w:kinsoku w:val="0"/>
        <w:overflowPunct w:val="0"/>
        <w:ind w:right="116" w:hanging="232"/>
        <w:jc w:val="both"/>
        <w:rPr>
          <w:spacing w:val="-1"/>
        </w:rPr>
      </w:pPr>
      <w:r>
        <w:rPr>
          <w:spacing w:val="-1"/>
        </w:rPr>
        <w:t>Termin</w:t>
      </w:r>
      <w:r>
        <w:rPr>
          <w:spacing w:val="15"/>
        </w:rPr>
        <w:t xml:space="preserve"> </w:t>
      </w:r>
      <w:r>
        <w:rPr>
          <w:spacing w:val="-1"/>
        </w:rPr>
        <w:t>realizacji</w:t>
      </w:r>
      <w:r>
        <w:rPr>
          <w:spacing w:val="16"/>
        </w:rPr>
        <w:t xml:space="preserve"> </w:t>
      </w:r>
      <w:r>
        <w:rPr>
          <w:spacing w:val="-1"/>
        </w:rPr>
        <w:t>zamówienia</w:t>
      </w:r>
      <w:r>
        <w:rPr>
          <w:spacing w:val="16"/>
        </w:rPr>
        <w:t xml:space="preserve"> </w:t>
      </w:r>
      <w:r>
        <w:rPr>
          <w:spacing w:val="-1"/>
        </w:rPr>
        <w:t>może</w:t>
      </w:r>
      <w:r>
        <w:rPr>
          <w:spacing w:val="19"/>
        </w:rPr>
        <w:t xml:space="preserve"> </w:t>
      </w:r>
      <w:r>
        <w:rPr>
          <w:spacing w:val="-1"/>
        </w:rPr>
        <w:t>ulec</w:t>
      </w:r>
      <w:r>
        <w:rPr>
          <w:spacing w:val="13"/>
        </w:rPr>
        <w:t xml:space="preserve"> </w:t>
      </w:r>
      <w:r>
        <w:rPr>
          <w:spacing w:val="-1"/>
        </w:rPr>
        <w:t>zmianie</w:t>
      </w:r>
      <w:r>
        <w:rPr>
          <w:spacing w:val="14"/>
        </w:rPr>
        <w:t xml:space="preserve"> </w:t>
      </w:r>
      <w:r>
        <w:rPr>
          <w:spacing w:val="-1"/>
        </w:rPr>
        <w:t>tylko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uzasadnionych</w:t>
      </w:r>
      <w:r>
        <w:rPr>
          <w:spacing w:val="15"/>
        </w:rPr>
        <w:t xml:space="preserve"> </w:t>
      </w:r>
      <w:r>
        <w:rPr>
          <w:spacing w:val="-1"/>
        </w:rPr>
        <w:t>okolicznościach</w:t>
      </w:r>
      <w:r>
        <w:rPr>
          <w:spacing w:val="13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rPr>
          <w:spacing w:val="-1"/>
        </w:rPr>
        <w:t>pod</w:t>
      </w:r>
      <w:r>
        <w:rPr>
          <w:spacing w:val="73"/>
        </w:rPr>
        <w:t xml:space="preserve"> </w:t>
      </w:r>
      <w:r>
        <w:rPr>
          <w:spacing w:val="-1"/>
        </w:rPr>
        <w:t>warunkiem</w:t>
      </w:r>
      <w:r>
        <w:rPr>
          <w:spacing w:val="1"/>
        </w:rPr>
        <w:t xml:space="preserve"> </w:t>
      </w:r>
      <w:r>
        <w:rPr>
          <w:spacing w:val="-1"/>
        </w:rPr>
        <w:t>otrzymania</w:t>
      </w:r>
      <w:r>
        <w:rPr>
          <w:spacing w:val="1"/>
        </w:rPr>
        <w:t xml:space="preserve"> </w:t>
      </w:r>
      <w:r>
        <w:rPr>
          <w:spacing w:val="-2"/>
        </w:rPr>
        <w:t>zgody</w:t>
      </w:r>
      <w:r>
        <w:t xml:space="preserve"> Prezesa</w:t>
      </w:r>
      <w:r>
        <w:rPr>
          <w:spacing w:val="-1"/>
        </w:rPr>
        <w:t xml:space="preserve"> </w:t>
      </w:r>
      <w:r>
        <w:rPr>
          <w:spacing w:val="-2"/>
        </w:rPr>
        <w:t>Rady</w:t>
      </w:r>
      <w:r>
        <w:rPr>
          <w:spacing w:val="2"/>
        </w:rPr>
        <w:t xml:space="preserve"> </w:t>
      </w:r>
      <w:r>
        <w:rPr>
          <w:spacing w:val="-1"/>
        </w:rPr>
        <w:t>Ministrów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ramach Rządowego Programu Odbudowy</w:t>
      </w:r>
      <w:r>
        <w:rPr>
          <w:spacing w:val="71"/>
        </w:rPr>
        <w:t xml:space="preserve"> </w:t>
      </w:r>
      <w:r>
        <w:rPr>
          <w:spacing w:val="-1"/>
        </w:rPr>
        <w:t>Zabytków.</w:t>
      </w:r>
      <w:r>
        <w:rPr>
          <w:spacing w:val="-3"/>
        </w:rPr>
        <w:t xml:space="preserve"> </w:t>
      </w:r>
      <w:r>
        <w:rPr>
          <w:spacing w:val="-2"/>
        </w:rPr>
        <w:t>Szczegółowe</w:t>
      </w:r>
      <w:r>
        <w:rPr>
          <w:spacing w:val="1"/>
        </w:rPr>
        <w:t xml:space="preserve"> </w:t>
      </w:r>
      <w:r>
        <w:rPr>
          <w:spacing w:val="-1"/>
        </w:rPr>
        <w:t xml:space="preserve">informacje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1"/>
        </w:rPr>
        <w:t>zakresie</w:t>
      </w:r>
      <w:r>
        <w:rPr>
          <w:spacing w:val="1"/>
        </w:rPr>
        <w:t xml:space="preserve"> </w:t>
      </w:r>
      <w:r>
        <w:rPr>
          <w:spacing w:val="-1"/>
        </w:rPr>
        <w:t>zostały</w:t>
      </w:r>
      <w:r>
        <w:rPr>
          <w:spacing w:val="-2"/>
        </w:rPr>
        <w:t xml:space="preserve"> </w:t>
      </w:r>
      <w:r>
        <w:rPr>
          <w:spacing w:val="-1"/>
        </w:rPr>
        <w:t>opisane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warunkach</w:t>
      </w:r>
      <w:r>
        <w:rPr>
          <w:spacing w:val="-3"/>
        </w:rPr>
        <w:t xml:space="preserve"> </w:t>
      </w:r>
      <w:r>
        <w:rPr>
          <w:spacing w:val="-1"/>
        </w:rPr>
        <w:t>zmiany umowy.</w:t>
      </w:r>
    </w:p>
    <w:p w14:paraId="31E57348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4A84660D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W</w:t>
      </w:r>
      <w:r>
        <w:rPr>
          <w:rFonts w:ascii="Times New Roman" w:hAnsi="Times New Roman" w:cs="Times New Roman"/>
          <w:spacing w:val="-2"/>
          <w:w w:val="90"/>
        </w:rPr>
        <w:t>AR</w:t>
      </w:r>
      <w:r>
        <w:rPr>
          <w:rFonts w:ascii="Times New Roman" w:hAnsi="Times New Roman" w:cs="Times New Roman"/>
          <w:spacing w:val="-1"/>
          <w:w w:val="90"/>
        </w:rPr>
        <w:t>UN</w:t>
      </w:r>
      <w:r>
        <w:rPr>
          <w:rFonts w:ascii="Times New Roman" w:hAnsi="Times New Roman" w:cs="Times New Roman"/>
          <w:spacing w:val="-2"/>
          <w:w w:val="90"/>
        </w:rPr>
        <w:t>KI</w:t>
      </w:r>
      <w:r>
        <w:rPr>
          <w:rFonts w:ascii="Times New Roman" w:hAnsi="Times New Roman" w:cs="Times New Roman"/>
          <w:spacing w:val="-28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U</w:t>
      </w:r>
      <w:r>
        <w:rPr>
          <w:rFonts w:ascii="Times New Roman" w:hAnsi="Times New Roman" w:cs="Times New Roman"/>
          <w:spacing w:val="-2"/>
          <w:w w:val="90"/>
        </w:rPr>
        <w:t>DZIAŁ</w:t>
      </w:r>
      <w:r>
        <w:rPr>
          <w:rFonts w:ascii="Times New Roman" w:hAnsi="Times New Roman" w:cs="Times New Roman"/>
          <w:spacing w:val="-1"/>
          <w:w w:val="90"/>
        </w:rPr>
        <w:t>U</w:t>
      </w:r>
      <w:r>
        <w:rPr>
          <w:rFonts w:ascii="Times New Roman" w:hAnsi="Times New Roman" w:cs="Times New Roman"/>
          <w:spacing w:val="-29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W</w:t>
      </w:r>
      <w:r>
        <w:rPr>
          <w:rFonts w:ascii="Times New Roman" w:hAnsi="Times New Roman" w:cs="Times New Roman"/>
          <w:spacing w:val="-29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PO</w:t>
      </w:r>
      <w:r>
        <w:rPr>
          <w:rFonts w:ascii="Times New Roman" w:hAnsi="Times New Roman" w:cs="Times New Roman"/>
          <w:spacing w:val="-2"/>
          <w:w w:val="90"/>
        </w:rPr>
        <w:t>STĘ</w:t>
      </w:r>
      <w:r>
        <w:rPr>
          <w:rFonts w:ascii="Times New Roman" w:hAnsi="Times New Roman" w:cs="Times New Roman"/>
          <w:spacing w:val="-1"/>
          <w:w w:val="90"/>
        </w:rPr>
        <w:t>POW</w:t>
      </w:r>
      <w:r>
        <w:rPr>
          <w:rFonts w:ascii="Times New Roman" w:hAnsi="Times New Roman" w:cs="Times New Roman"/>
          <w:spacing w:val="-2"/>
          <w:w w:val="90"/>
        </w:rPr>
        <w:t>A</w:t>
      </w:r>
      <w:r>
        <w:rPr>
          <w:rFonts w:ascii="Times New Roman" w:hAnsi="Times New Roman" w:cs="Times New Roman"/>
          <w:spacing w:val="-1"/>
          <w:w w:val="90"/>
        </w:rPr>
        <w:t>N</w:t>
      </w:r>
      <w:r>
        <w:rPr>
          <w:rFonts w:ascii="Times New Roman" w:hAnsi="Times New Roman" w:cs="Times New Roman"/>
          <w:spacing w:val="-2"/>
          <w:w w:val="90"/>
        </w:rPr>
        <w:t>I</w:t>
      </w:r>
      <w:r>
        <w:rPr>
          <w:rFonts w:ascii="Times New Roman" w:hAnsi="Times New Roman" w:cs="Times New Roman"/>
          <w:spacing w:val="-1"/>
          <w:w w:val="90"/>
        </w:rPr>
        <w:t>U</w:t>
      </w:r>
    </w:p>
    <w:p w14:paraId="544BD2D8" w14:textId="77777777" w:rsidR="00C23051" w:rsidRDefault="00C23051">
      <w:pPr>
        <w:pStyle w:val="Tekstpodstawowy"/>
        <w:numPr>
          <w:ilvl w:val="0"/>
          <w:numId w:val="7"/>
        </w:numPr>
        <w:tabs>
          <w:tab w:val="left" w:pos="333"/>
        </w:tabs>
        <w:kinsoku w:val="0"/>
        <w:overflowPunct w:val="0"/>
        <w:spacing w:before="33"/>
        <w:ind w:hanging="232"/>
      </w:pPr>
      <w:r>
        <w:t>O</w:t>
      </w:r>
      <w:r>
        <w:rPr>
          <w:spacing w:val="-1"/>
        </w:rPr>
        <w:t xml:space="preserve"> udzielenie</w:t>
      </w:r>
      <w:r>
        <w:rPr>
          <w:spacing w:val="1"/>
        </w:rPr>
        <w:t xml:space="preserve"> </w:t>
      </w:r>
      <w:r>
        <w:rPr>
          <w:spacing w:val="-1"/>
        </w:rPr>
        <w:t xml:space="preserve">zamówienia </w:t>
      </w:r>
      <w:r>
        <w:t>mogą</w:t>
      </w:r>
      <w:r>
        <w:rPr>
          <w:spacing w:val="-1"/>
        </w:rPr>
        <w:t xml:space="preserve"> ubiegać</w:t>
      </w:r>
      <w:r>
        <w:rPr>
          <w:spacing w:val="2"/>
        </w:rPr>
        <w:t xml:space="preserve"> </w:t>
      </w:r>
      <w:r>
        <w:rPr>
          <w:spacing w:val="-2"/>
        </w:rPr>
        <w:t>się</w:t>
      </w:r>
      <w:r>
        <w:rPr>
          <w:spacing w:val="1"/>
        </w:rPr>
        <w:t xml:space="preserve"> </w:t>
      </w:r>
      <w:r>
        <w:rPr>
          <w:spacing w:val="-1"/>
        </w:rPr>
        <w:t>Oferenci,</w:t>
      </w:r>
      <w:r>
        <w:rPr>
          <w:spacing w:val="-2"/>
        </w:rPr>
        <w:t xml:space="preserve"> </w:t>
      </w:r>
      <w:r>
        <w:rPr>
          <w:spacing w:val="-1"/>
        </w:rPr>
        <w:t>którzy:</w:t>
      </w:r>
    </w:p>
    <w:p w14:paraId="7BE4854D" w14:textId="77777777" w:rsidR="00C23051" w:rsidRDefault="00C23051">
      <w:pPr>
        <w:pStyle w:val="Tekstpodstawowy"/>
        <w:numPr>
          <w:ilvl w:val="1"/>
          <w:numId w:val="7"/>
        </w:numPr>
        <w:tabs>
          <w:tab w:val="left" w:pos="821"/>
        </w:tabs>
        <w:kinsoku w:val="0"/>
        <w:overflowPunct w:val="0"/>
        <w:spacing w:before="0" w:line="258" w:lineRule="auto"/>
        <w:ind w:right="118"/>
        <w:jc w:val="both"/>
        <w:rPr>
          <w:spacing w:val="-1"/>
        </w:rPr>
      </w:pPr>
      <w:r>
        <w:rPr>
          <w:spacing w:val="-1"/>
        </w:rPr>
        <w:t>Nie</w:t>
      </w:r>
      <w:r>
        <w:rPr>
          <w:spacing w:val="19"/>
        </w:rPr>
        <w:t xml:space="preserve"> </w:t>
      </w:r>
      <w:r>
        <w:rPr>
          <w:spacing w:val="-1"/>
        </w:rPr>
        <w:t>podlegają</w:t>
      </w:r>
      <w:r>
        <w:rPr>
          <w:spacing w:val="18"/>
        </w:rPr>
        <w:t xml:space="preserve"> </w:t>
      </w:r>
      <w:r>
        <w:rPr>
          <w:spacing w:val="-1"/>
        </w:rPr>
        <w:t>wykluczeniu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postępowania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podstawie</w:t>
      </w:r>
      <w:r>
        <w:rPr>
          <w:spacing w:val="21"/>
        </w:rPr>
        <w:t xml:space="preserve"> </w:t>
      </w:r>
      <w:r>
        <w:rPr>
          <w:spacing w:val="-1"/>
        </w:rPr>
        <w:t>art.</w:t>
      </w:r>
      <w:r>
        <w:rPr>
          <w:spacing w:val="16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spacing w:val="-1"/>
        </w:rPr>
        <w:t>ust.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ustawy</w:t>
      </w:r>
      <w:r>
        <w:rPr>
          <w:spacing w:val="20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dnia</w:t>
      </w:r>
      <w:r>
        <w:rPr>
          <w:spacing w:val="18"/>
        </w:rPr>
        <w:t xml:space="preserve"> </w:t>
      </w:r>
      <w:r>
        <w:rPr>
          <w:spacing w:val="-1"/>
        </w:rPr>
        <w:t>13</w:t>
      </w:r>
      <w:r>
        <w:rPr>
          <w:spacing w:val="63"/>
        </w:rPr>
        <w:t xml:space="preserve"> </w:t>
      </w:r>
      <w:r>
        <w:rPr>
          <w:spacing w:val="-1"/>
        </w:rPr>
        <w:t>kwietnia</w:t>
      </w:r>
      <w:r>
        <w:rPr>
          <w:spacing w:val="-11"/>
        </w:rPr>
        <w:t xml:space="preserve"> </w:t>
      </w:r>
      <w:r>
        <w:rPr>
          <w:spacing w:val="-1"/>
        </w:rPr>
        <w:t>2022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szczególnych</w:t>
      </w:r>
      <w:r>
        <w:rPr>
          <w:spacing w:val="-9"/>
        </w:rPr>
        <w:t xml:space="preserve"> </w:t>
      </w:r>
      <w:r>
        <w:rPr>
          <w:spacing w:val="-1"/>
        </w:rPr>
        <w:t>rozwiązaniach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zakresie</w:t>
      </w:r>
      <w:r>
        <w:rPr>
          <w:spacing w:val="-5"/>
        </w:rPr>
        <w:t xml:space="preserve"> </w:t>
      </w:r>
      <w:r>
        <w:rPr>
          <w:spacing w:val="-1"/>
        </w:rPr>
        <w:t>przeciwdziałania</w:t>
      </w:r>
      <w:r>
        <w:rPr>
          <w:spacing w:val="26"/>
        </w:rPr>
        <w:t xml:space="preserve"> </w:t>
      </w:r>
      <w:r>
        <w:rPr>
          <w:spacing w:val="-1"/>
        </w:rPr>
        <w:t>wspieraniu</w:t>
      </w:r>
      <w:r>
        <w:rPr>
          <w:spacing w:val="-9"/>
        </w:rPr>
        <w:t xml:space="preserve"> </w:t>
      </w:r>
      <w:r>
        <w:rPr>
          <w:spacing w:val="-1"/>
        </w:rPr>
        <w:t>agresji</w:t>
      </w:r>
      <w:r>
        <w:rPr>
          <w:spacing w:val="73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Ukrainę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rPr>
          <w:spacing w:val="-1"/>
        </w:rPr>
        <w:t>służących</w:t>
      </w:r>
      <w:r>
        <w:rPr>
          <w:spacing w:val="-7"/>
        </w:rPr>
        <w:t xml:space="preserve"> </w:t>
      </w:r>
      <w:r>
        <w:rPr>
          <w:spacing w:val="-1"/>
        </w:rPr>
        <w:t>ochronie</w:t>
      </w:r>
      <w:r>
        <w:rPr>
          <w:spacing w:val="-3"/>
        </w:rPr>
        <w:t xml:space="preserve"> </w:t>
      </w:r>
      <w:r>
        <w:rPr>
          <w:spacing w:val="-1"/>
        </w:rPr>
        <w:t>bezpieczeństwa</w:t>
      </w:r>
      <w:r>
        <w:rPr>
          <w:spacing w:val="-6"/>
        </w:rPr>
        <w:t xml:space="preserve"> </w:t>
      </w:r>
      <w:r>
        <w:rPr>
          <w:spacing w:val="-1"/>
        </w:rPr>
        <w:t>narodowego (Dz.</w:t>
      </w:r>
      <w:r>
        <w:rPr>
          <w:spacing w:val="-2"/>
        </w:rPr>
        <w:t xml:space="preserve"> </w:t>
      </w:r>
      <w:r>
        <w:rPr>
          <w:spacing w:val="-1"/>
        </w:rP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2023</w:t>
      </w:r>
      <w:r>
        <w:rPr>
          <w:spacing w:val="-3"/>
        </w:rPr>
        <w:t xml:space="preserve"> </w:t>
      </w:r>
      <w:r>
        <w:rPr>
          <w:spacing w:val="-2"/>
        </w:rPr>
        <w:t>r.,</w:t>
      </w:r>
      <w:r>
        <w:rPr>
          <w:spacing w:val="-1"/>
        </w:rPr>
        <w:t xml:space="preserve"> poz.</w:t>
      </w:r>
      <w:r>
        <w:rPr>
          <w:spacing w:val="-4"/>
        </w:rPr>
        <w:t xml:space="preserve"> </w:t>
      </w:r>
      <w:r>
        <w:rPr>
          <w:spacing w:val="-1"/>
        </w:rPr>
        <w:t>1497</w:t>
      </w:r>
      <w:r>
        <w:rPr>
          <w:spacing w:val="-3"/>
        </w:rPr>
        <w:t xml:space="preserve"> </w:t>
      </w:r>
      <w:r>
        <w:t>z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zm.)</w:t>
      </w:r>
    </w:p>
    <w:p w14:paraId="08DADD34" w14:textId="77777777" w:rsidR="00C23051" w:rsidRDefault="00C23051">
      <w:pPr>
        <w:pStyle w:val="Tekstpodstawowy"/>
        <w:numPr>
          <w:ilvl w:val="1"/>
          <w:numId w:val="7"/>
        </w:numPr>
        <w:tabs>
          <w:tab w:val="left" w:pos="821"/>
        </w:tabs>
        <w:kinsoku w:val="0"/>
        <w:overflowPunct w:val="0"/>
        <w:spacing w:before="20"/>
        <w:ind w:right="119"/>
        <w:jc w:val="both"/>
        <w:rPr>
          <w:spacing w:val="-1"/>
        </w:rPr>
      </w:pPr>
      <w:r>
        <w:rPr>
          <w:spacing w:val="-1"/>
        </w:rPr>
        <w:t>Posiadają</w:t>
      </w:r>
      <w:r>
        <w:rPr>
          <w:spacing w:val="11"/>
        </w:rPr>
        <w:t xml:space="preserve"> </w:t>
      </w:r>
      <w:r>
        <w:rPr>
          <w:spacing w:val="-1"/>
        </w:rPr>
        <w:t>uprawnienia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8"/>
        </w:rPr>
        <w:t xml:space="preserve"> </w:t>
      </w:r>
      <w:r>
        <w:rPr>
          <w:spacing w:val="-1"/>
        </w:rPr>
        <w:t>wykonywania</w:t>
      </w:r>
      <w:r>
        <w:rPr>
          <w:spacing w:val="10"/>
        </w:rPr>
        <w:t xml:space="preserve"> </w:t>
      </w:r>
      <w:r>
        <w:rPr>
          <w:spacing w:val="-1"/>
        </w:rPr>
        <w:t>określonej</w:t>
      </w:r>
      <w:r>
        <w:rPr>
          <w:spacing w:val="10"/>
        </w:rPr>
        <w:t xml:space="preserve"> </w:t>
      </w:r>
      <w:r>
        <w:rPr>
          <w:spacing w:val="-1"/>
        </w:rPr>
        <w:t>działalności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13"/>
        </w:rPr>
        <w:t xml:space="preserve"> </w:t>
      </w:r>
      <w:r>
        <w:rPr>
          <w:spacing w:val="-1"/>
        </w:rPr>
        <w:t>czynności,</w:t>
      </w:r>
      <w:r>
        <w:rPr>
          <w:spacing w:val="10"/>
        </w:rPr>
        <w:t xml:space="preserve"> </w:t>
      </w:r>
      <w:r>
        <w:rPr>
          <w:spacing w:val="-1"/>
        </w:rPr>
        <w:t>jeżeli</w:t>
      </w:r>
      <w:r>
        <w:rPr>
          <w:spacing w:val="12"/>
        </w:rPr>
        <w:t xml:space="preserve"> </w:t>
      </w:r>
      <w:r>
        <w:rPr>
          <w:spacing w:val="-1"/>
        </w:rPr>
        <w:t>przepisy</w:t>
      </w:r>
      <w:r>
        <w:rPr>
          <w:spacing w:val="57"/>
        </w:rPr>
        <w:t xml:space="preserve"> </w:t>
      </w:r>
      <w:r>
        <w:rPr>
          <w:spacing w:val="-1"/>
        </w:rPr>
        <w:t>prawa</w:t>
      </w:r>
      <w:r>
        <w:t xml:space="preserve"> </w:t>
      </w:r>
      <w:r>
        <w:rPr>
          <w:spacing w:val="-1"/>
        </w:rPr>
        <w:t>nakładają</w:t>
      </w:r>
      <w:r>
        <w:rPr>
          <w:spacing w:val="1"/>
        </w:rPr>
        <w:t xml:space="preserve"> </w:t>
      </w:r>
      <w:r>
        <w:rPr>
          <w:spacing w:val="-1"/>
        </w:rPr>
        <w:t>obowiązek</w:t>
      </w:r>
      <w:r>
        <w:rPr>
          <w:spacing w:val="2"/>
        </w:rPr>
        <w:t xml:space="preserve"> </w:t>
      </w:r>
      <w:r>
        <w:rPr>
          <w:spacing w:val="-1"/>
        </w:rPr>
        <w:t>ich posiadania.</w:t>
      </w:r>
    </w:p>
    <w:p w14:paraId="4F64BBAD" w14:textId="7364597E" w:rsidR="00C23051" w:rsidRDefault="00C23051">
      <w:pPr>
        <w:pStyle w:val="Tekstpodstawowy"/>
        <w:numPr>
          <w:ilvl w:val="1"/>
          <w:numId w:val="7"/>
        </w:numPr>
        <w:tabs>
          <w:tab w:val="left" w:pos="821"/>
        </w:tabs>
        <w:kinsoku w:val="0"/>
        <w:overflowPunct w:val="0"/>
        <w:ind w:right="117"/>
        <w:jc w:val="both"/>
        <w:rPr>
          <w:spacing w:val="-2"/>
        </w:rPr>
      </w:pPr>
      <w:r>
        <w:rPr>
          <w:spacing w:val="-1"/>
        </w:rPr>
        <w:t>Spełniają</w:t>
      </w:r>
      <w:r>
        <w:rPr>
          <w:spacing w:val="15"/>
        </w:rPr>
        <w:t xml:space="preserve"> </w:t>
      </w:r>
      <w:r>
        <w:rPr>
          <w:spacing w:val="-1"/>
        </w:rPr>
        <w:t>warunek</w:t>
      </w:r>
      <w:r>
        <w:rPr>
          <w:spacing w:val="20"/>
        </w:rPr>
        <w:t xml:space="preserve"> </w:t>
      </w:r>
      <w:r>
        <w:rPr>
          <w:spacing w:val="-2"/>
        </w:rPr>
        <w:t>dotyczący</w:t>
      </w:r>
      <w:r>
        <w:rPr>
          <w:spacing w:val="18"/>
        </w:rPr>
        <w:t xml:space="preserve"> </w:t>
      </w:r>
      <w:r>
        <w:rPr>
          <w:spacing w:val="-1"/>
        </w:rPr>
        <w:t>zdolności</w:t>
      </w:r>
      <w:r>
        <w:rPr>
          <w:spacing w:val="16"/>
        </w:rPr>
        <w:t xml:space="preserve"> </w:t>
      </w:r>
      <w:r>
        <w:rPr>
          <w:spacing w:val="-1"/>
        </w:rPr>
        <w:t>technicznych</w:t>
      </w:r>
      <w:r>
        <w:rPr>
          <w:spacing w:val="17"/>
        </w:rPr>
        <w:t xml:space="preserve"> </w:t>
      </w:r>
      <w:r>
        <w:t>tj.</w:t>
      </w:r>
      <w:r>
        <w:rPr>
          <w:spacing w:val="16"/>
        </w:rPr>
        <w:t xml:space="preserve"> </w:t>
      </w:r>
      <w:r>
        <w:rPr>
          <w:spacing w:val="-1"/>
        </w:rPr>
        <w:t>posiadają</w:t>
      </w:r>
      <w:r>
        <w:rPr>
          <w:spacing w:val="16"/>
        </w:rPr>
        <w:t xml:space="preserve"> </w:t>
      </w:r>
      <w:r>
        <w:rPr>
          <w:spacing w:val="-1"/>
        </w:rPr>
        <w:t>wiedzę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doświadczenie</w:t>
      </w:r>
      <w:r>
        <w:rPr>
          <w:spacing w:val="19"/>
        </w:rPr>
        <w:t xml:space="preserve"> </w:t>
      </w:r>
      <w:r>
        <w:t>w</w:t>
      </w:r>
      <w:r>
        <w:rPr>
          <w:spacing w:val="57"/>
        </w:rPr>
        <w:t xml:space="preserve"> </w:t>
      </w:r>
      <w:r>
        <w:rPr>
          <w:spacing w:val="-1"/>
        </w:rPr>
        <w:t>zakresie</w:t>
      </w:r>
      <w:r>
        <w:rPr>
          <w:spacing w:val="7"/>
        </w:rPr>
        <w:t xml:space="preserve"> </w:t>
      </w:r>
      <w:r>
        <w:rPr>
          <w:spacing w:val="-1"/>
        </w:rPr>
        <w:t>wykonania</w:t>
      </w:r>
      <w:r>
        <w:rPr>
          <w:spacing w:val="10"/>
        </w:rPr>
        <w:t xml:space="preserve"> </w:t>
      </w:r>
      <w:r>
        <w:rPr>
          <w:spacing w:val="-2"/>
        </w:rPr>
        <w:t>niniejszego</w:t>
      </w:r>
      <w:r>
        <w:rPr>
          <w:spacing w:val="12"/>
        </w:rPr>
        <w:t xml:space="preserve"> </w:t>
      </w:r>
      <w:r>
        <w:rPr>
          <w:spacing w:val="-1"/>
        </w:rPr>
        <w:t>zamówienia.</w:t>
      </w:r>
      <w:r>
        <w:rPr>
          <w:spacing w:val="9"/>
        </w:rPr>
        <w:t xml:space="preserve"> </w:t>
      </w:r>
      <w:r>
        <w:rPr>
          <w:spacing w:val="-1"/>
        </w:rPr>
        <w:t>Warunek</w:t>
      </w:r>
      <w:r>
        <w:rPr>
          <w:spacing w:val="11"/>
        </w:rPr>
        <w:t xml:space="preserve"> </w:t>
      </w:r>
      <w:r>
        <w:rPr>
          <w:spacing w:val="-1"/>
        </w:rPr>
        <w:t>zostanie</w:t>
      </w:r>
      <w:r>
        <w:rPr>
          <w:spacing w:val="10"/>
        </w:rPr>
        <w:t xml:space="preserve"> </w:t>
      </w:r>
      <w:r>
        <w:rPr>
          <w:spacing w:val="-1"/>
        </w:rPr>
        <w:t>spełniony,</w:t>
      </w:r>
      <w:r>
        <w:rPr>
          <w:spacing w:val="10"/>
        </w:rPr>
        <w:t xml:space="preserve"> </w:t>
      </w:r>
      <w:r>
        <w:rPr>
          <w:spacing w:val="-1"/>
        </w:rPr>
        <w:t>jeżeli</w:t>
      </w:r>
      <w:r>
        <w:rPr>
          <w:spacing w:val="7"/>
        </w:rPr>
        <w:t xml:space="preserve"> </w:t>
      </w:r>
      <w:r>
        <w:rPr>
          <w:spacing w:val="-1"/>
        </w:rPr>
        <w:t>Wykonawca</w:t>
      </w:r>
      <w:r>
        <w:rPr>
          <w:spacing w:val="73"/>
        </w:rPr>
        <w:t xml:space="preserve"> </w:t>
      </w:r>
      <w:r>
        <w:rPr>
          <w:spacing w:val="-1"/>
        </w:rPr>
        <w:t>wykaże,</w:t>
      </w:r>
      <w:r>
        <w:rPr>
          <w:spacing w:val="20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okresie</w:t>
      </w:r>
      <w:r>
        <w:rPr>
          <w:spacing w:val="19"/>
        </w:rPr>
        <w:t xml:space="preserve"> </w:t>
      </w:r>
      <w:r>
        <w:rPr>
          <w:spacing w:val="-1"/>
        </w:rPr>
        <w:t>ostatnich</w:t>
      </w:r>
      <w:r>
        <w:rPr>
          <w:spacing w:val="2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lat</w:t>
      </w:r>
      <w:r>
        <w:rPr>
          <w:spacing w:val="20"/>
        </w:rPr>
        <w:t xml:space="preserve"> </w:t>
      </w:r>
      <w:r>
        <w:t>przed</w:t>
      </w:r>
      <w:r>
        <w:rPr>
          <w:spacing w:val="19"/>
        </w:rPr>
        <w:t xml:space="preserve"> </w:t>
      </w:r>
      <w:r>
        <w:rPr>
          <w:spacing w:val="-1"/>
        </w:rPr>
        <w:t>upływem</w:t>
      </w:r>
      <w:r>
        <w:rPr>
          <w:spacing w:val="19"/>
        </w:rPr>
        <w:t xml:space="preserve"> </w:t>
      </w:r>
      <w:r>
        <w:rPr>
          <w:spacing w:val="-1"/>
        </w:rPr>
        <w:t>terminu</w:t>
      </w:r>
      <w:r>
        <w:rPr>
          <w:spacing w:val="16"/>
        </w:rPr>
        <w:t xml:space="preserve"> </w:t>
      </w:r>
      <w:r>
        <w:rPr>
          <w:spacing w:val="-1"/>
        </w:rPr>
        <w:t>składania</w:t>
      </w:r>
      <w:r>
        <w:rPr>
          <w:spacing w:val="18"/>
        </w:rPr>
        <w:t xml:space="preserve"> </w:t>
      </w:r>
      <w:r>
        <w:t>ofert</w:t>
      </w:r>
      <w:r>
        <w:rPr>
          <w:spacing w:val="20"/>
        </w:rPr>
        <w:t xml:space="preserve"> </w:t>
      </w:r>
      <w:r>
        <w:rPr>
          <w:spacing w:val="-1"/>
        </w:rPr>
        <w:t>(a</w:t>
      </w:r>
      <w:r>
        <w:rPr>
          <w:spacing w:val="18"/>
        </w:rPr>
        <w:t xml:space="preserve"> </w:t>
      </w:r>
      <w:r>
        <w:rPr>
          <w:spacing w:val="-1"/>
        </w:rPr>
        <w:t>jeżeli</w:t>
      </w:r>
      <w:r>
        <w:rPr>
          <w:spacing w:val="18"/>
        </w:rPr>
        <w:t xml:space="preserve"> </w:t>
      </w:r>
      <w:r>
        <w:rPr>
          <w:spacing w:val="-1"/>
        </w:rPr>
        <w:t>okres</w:t>
      </w:r>
      <w:r>
        <w:rPr>
          <w:spacing w:val="65"/>
        </w:rPr>
        <w:t xml:space="preserve"> </w:t>
      </w:r>
      <w:r>
        <w:rPr>
          <w:spacing w:val="-1"/>
        </w:rPr>
        <w:t>prowadzenia</w:t>
      </w:r>
      <w:r>
        <w:rPr>
          <w:spacing w:val="13"/>
        </w:rPr>
        <w:t xml:space="preserve"> </w:t>
      </w:r>
      <w:r>
        <w:rPr>
          <w:spacing w:val="-1"/>
        </w:rPr>
        <w:t>działalności</w:t>
      </w:r>
      <w:r>
        <w:rPr>
          <w:spacing w:val="14"/>
        </w:rPr>
        <w:t xml:space="preserve"> </w:t>
      </w:r>
      <w:r>
        <w:rPr>
          <w:spacing w:val="-1"/>
        </w:rPr>
        <w:t>jest</w:t>
      </w:r>
      <w:r>
        <w:rPr>
          <w:spacing w:val="15"/>
        </w:rPr>
        <w:t xml:space="preserve"> </w:t>
      </w:r>
      <w:r>
        <w:rPr>
          <w:spacing w:val="-1"/>
        </w:rPr>
        <w:t>krótszy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tym</w:t>
      </w:r>
      <w:r>
        <w:rPr>
          <w:spacing w:val="13"/>
        </w:rPr>
        <w:t xml:space="preserve"> </w:t>
      </w:r>
      <w:r>
        <w:rPr>
          <w:spacing w:val="-1"/>
        </w:rPr>
        <w:t>okresie)</w:t>
      </w:r>
      <w:r>
        <w:rPr>
          <w:spacing w:val="15"/>
        </w:rPr>
        <w:t xml:space="preserve"> </w:t>
      </w:r>
      <w:r w:rsidR="000022C6">
        <w:rPr>
          <w:spacing w:val="15"/>
        </w:rPr>
        <w:t xml:space="preserve">zaprojektował a następnie </w:t>
      </w:r>
      <w:r>
        <w:rPr>
          <w:spacing w:val="-1"/>
        </w:rPr>
        <w:t>zrealizował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prawidłowo</w:t>
      </w:r>
      <w:r>
        <w:rPr>
          <w:spacing w:val="17"/>
        </w:rPr>
        <w:t xml:space="preserve"> </w:t>
      </w:r>
      <w:r>
        <w:rPr>
          <w:spacing w:val="-1"/>
        </w:rPr>
        <w:t>ukończył</w:t>
      </w:r>
      <w:r>
        <w:rPr>
          <w:spacing w:val="14"/>
        </w:rPr>
        <w:t xml:space="preserve"> </w:t>
      </w:r>
      <w:r w:rsidR="00883485">
        <w:rPr>
          <w:spacing w:val="14"/>
        </w:rPr>
        <w:t xml:space="preserve">co najmniej </w:t>
      </w:r>
      <w:r w:rsidR="00883485">
        <w:rPr>
          <w:spacing w:val="-1"/>
        </w:rPr>
        <w:t>jedną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robot</w:t>
      </w:r>
      <w:r w:rsidR="00883485">
        <w:rPr>
          <w:spacing w:val="-1"/>
        </w:rPr>
        <w:t>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budowlan</w:t>
      </w:r>
      <w:r w:rsidR="00883485">
        <w:rPr>
          <w:spacing w:val="-1"/>
        </w:rPr>
        <w:t>ą</w:t>
      </w:r>
      <w:r>
        <w:rPr>
          <w:spacing w:val="35"/>
        </w:rPr>
        <w:t xml:space="preserve"> </w:t>
      </w:r>
      <w:r>
        <w:rPr>
          <w:spacing w:val="-1"/>
        </w:rPr>
        <w:t>polegając</w:t>
      </w:r>
      <w:r w:rsidR="00883485">
        <w:rPr>
          <w:spacing w:val="-1"/>
        </w:rPr>
        <w:t>ą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remon</w:t>
      </w:r>
      <w:r>
        <w:rPr>
          <w:rFonts w:ascii="Times New Roman" w:hAnsi="Times New Roman" w:cs="Times New Roman"/>
          <w:spacing w:val="-2"/>
        </w:rPr>
        <w:t>ci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ob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-1"/>
        </w:rPr>
        <w:t>tu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sa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  <w:spacing w:val="-1"/>
        </w:rPr>
        <w:t>ne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spacing w:val="-1"/>
        </w:rPr>
        <w:t>wpisanego</w:t>
      </w:r>
      <w:r>
        <w:rPr>
          <w:spacing w:val="30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rejestru</w:t>
      </w:r>
      <w:r>
        <w:rPr>
          <w:spacing w:val="67"/>
        </w:rPr>
        <w:t xml:space="preserve"> </w:t>
      </w:r>
      <w:r>
        <w:rPr>
          <w:spacing w:val="-1"/>
        </w:rPr>
        <w:t>zabytków</w:t>
      </w:r>
      <w:r>
        <w:rPr>
          <w:spacing w:val="1"/>
        </w:rPr>
        <w:t xml:space="preserve"> </w:t>
      </w:r>
      <w:r>
        <w:rPr>
          <w:spacing w:val="-1"/>
        </w:rPr>
        <w:t xml:space="preserve">nieruchomych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wartości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rPr>
          <w:spacing w:val="3"/>
        </w:rPr>
        <w:t xml:space="preserve"> </w:t>
      </w:r>
      <w:r>
        <w:rPr>
          <w:spacing w:val="-1"/>
        </w:rPr>
        <w:t>najmniej</w:t>
      </w:r>
      <w:r>
        <w:rPr>
          <w:spacing w:val="-4"/>
        </w:rPr>
        <w:t xml:space="preserve"> </w:t>
      </w:r>
      <w:r w:rsidR="00E835E3">
        <w:rPr>
          <w:spacing w:val="-4"/>
        </w:rPr>
        <w:t>3</w:t>
      </w:r>
      <w:r>
        <w:t>00</w:t>
      </w:r>
      <w:r>
        <w:rPr>
          <w:spacing w:val="-3"/>
        </w:rPr>
        <w:t xml:space="preserve"> </w:t>
      </w:r>
      <w:r>
        <w:rPr>
          <w:spacing w:val="-1"/>
        </w:rPr>
        <w:t>000,00</w:t>
      </w:r>
      <w:r>
        <w:rPr>
          <w:spacing w:val="-3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 xml:space="preserve"> </w:t>
      </w:r>
      <w:r>
        <w:rPr>
          <w:spacing w:val="-1"/>
        </w:rPr>
        <w:t>brutto</w:t>
      </w:r>
      <w:r w:rsidR="00883485">
        <w:t xml:space="preserve"> oraz wykonał  trzy projekty konserwatorskie wraz z wykonaniem badań konserwatorskich dotyczących obiektów sakralnych. </w:t>
      </w:r>
    </w:p>
    <w:p w14:paraId="6680C6FE" w14:textId="0E7815FE" w:rsidR="00C23051" w:rsidRDefault="00C23051">
      <w:pPr>
        <w:pStyle w:val="Tekstpodstawowy"/>
        <w:numPr>
          <w:ilvl w:val="1"/>
          <w:numId w:val="7"/>
        </w:numPr>
        <w:tabs>
          <w:tab w:val="left" w:pos="821"/>
        </w:tabs>
        <w:kinsoku w:val="0"/>
        <w:overflowPunct w:val="0"/>
        <w:ind w:right="119"/>
        <w:jc w:val="both"/>
        <w:rPr>
          <w:spacing w:val="-1"/>
        </w:rPr>
      </w:pPr>
      <w:r>
        <w:t>W</w:t>
      </w:r>
      <w:r>
        <w:rPr>
          <w:spacing w:val="46"/>
        </w:rPr>
        <w:t xml:space="preserve"> </w:t>
      </w:r>
      <w:r>
        <w:rPr>
          <w:spacing w:val="-1"/>
        </w:rPr>
        <w:t>celu</w:t>
      </w:r>
      <w:r>
        <w:rPr>
          <w:spacing w:val="44"/>
        </w:rPr>
        <w:t xml:space="preserve"> </w:t>
      </w:r>
      <w:r>
        <w:rPr>
          <w:spacing w:val="-1"/>
        </w:rPr>
        <w:t>potwierdzenia</w:t>
      </w:r>
      <w:r>
        <w:rPr>
          <w:spacing w:val="45"/>
        </w:rPr>
        <w:t xml:space="preserve"> </w:t>
      </w:r>
      <w:r>
        <w:rPr>
          <w:spacing w:val="-1"/>
        </w:rPr>
        <w:t>należnego</w:t>
      </w:r>
      <w:r>
        <w:rPr>
          <w:spacing w:val="45"/>
        </w:rPr>
        <w:t xml:space="preserve"> </w:t>
      </w:r>
      <w:r>
        <w:rPr>
          <w:spacing w:val="-1"/>
        </w:rPr>
        <w:t>wykonania</w:t>
      </w:r>
      <w:r>
        <w:rPr>
          <w:spacing w:val="45"/>
        </w:rPr>
        <w:t xml:space="preserve"> </w:t>
      </w:r>
      <w:r>
        <w:rPr>
          <w:spacing w:val="-2"/>
        </w:rPr>
        <w:t>robót</w:t>
      </w:r>
      <w:r>
        <w:rPr>
          <w:spacing w:val="46"/>
        </w:rPr>
        <w:t xml:space="preserve"> </w:t>
      </w:r>
      <w:r>
        <w:rPr>
          <w:spacing w:val="-1"/>
        </w:rPr>
        <w:t>wykonawca</w:t>
      </w:r>
      <w:r>
        <w:rPr>
          <w:spacing w:val="44"/>
        </w:rPr>
        <w:t xml:space="preserve"> </w:t>
      </w:r>
      <w:r>
        <w:rPr>
          <w:spacing w:val="-1"/>
        </w:rPr>
        <w:t>zobowiązany</w:t>
      </w:r>
      <w:r>
        <w:rPr>
          <w:spacing w:val="45"/>
        </w:rPr>
        <w:t xml:space="preserve"> </w:t>
      </w:r>
      <w:r>
        <w:rPr>
          <w:spacing w:val="-1"/>
        </w:rPr>
        <w:t>jest</w:t>
      </w:r>
      <w:r>
        <w:rPr>
          <w:spacing w:val="44"/>
        </w:rPr>
        <w:t xml:space="preserve"> </w:t>
      </w:r>
      <w:r>
        <w:rPr>
          <w:spacing w:val="-1"/>
        </w:rPr>
        <w:t>załączyć</w:t>
      </w:r>
      <w:r>
        <w:rPr>
          <w:spacing w:val="33"/>
        </w:rPr>
        <w:t xml:space="preserve"> </w:t>
      </w:r>
      <w:r>
        <w:rPr>
          <w:spacing w:val="-1"/>
        </w:rPr>
        <w:t>dowody</w:t>
      </w:r>
      <w:r>
        <w:rPr>
          <w:spacing w:val="18"/>
        </w:rPr>
        <w:t xml:space="preserve"> </w:t>
      </w:r>
      <w:r>
        <w:rPr>
          <w:spacing w:val="-1"/>
        </w:rPr>
        <w:t>określające,</w:t>
      </w:r>
      <w:r>
        <w:rPr>
          <w:spacing w:val="17"/>
        </w:rPr>
        <w:t xml:space="preserve"> </w:t>
      </w:r>
      <w:r>
        <w:rPr>
          <w:spacing w:val="-1"/>
        </w:rPr>
        <w:t>że</w:t>
      </w:r>
      <w:r>
        <w:rPr>
          <w:spacing w:val="18"/>
        </w:rPr>
        <w:t xml:space="preserve"> </w:t>
      </w:r>
      <w:r>
        <w:rPr>
          <w:spacing w:val="-1"/>
        </w:rPr>
        <w:t>roboty</w:t>
      </w:r>
      <w:r>
        <w:rPr>
          <w:spacing w:val="19"/>
        </w:rPr>
        <w:t xml:space="preserve"> </w:t>
      </w:r>
      <w:r>
        <w:t>te</w:t>
      </w:r>
      <w:r>
        <w:rPr>
          <w:spacing w:val="18"/>
        </w:rPr>
        <w:t xml:space="preserve"> </w:t>
      </w:r>
      <w:r>
        <w:rPr>
          <w:spacing w:val="-1"/>
        </w:rPr>
        <w:t>zostały</w:t>
      </w:r>
      <w:r>
        <w:rPr>
          <w:spacing w:val="19"/>
        </w:rPr>
        <w:t xml:space="preserve"> </w:t>
      </w:r>
      <w:r>
        <w:rPr>
          <w:spacing w:val="-1"/>
        </w:rPr>
        <w:t>wykonane</w:t>
      </w:r>
      <w:r>
        <w:rPr>
          <w:spacing w:val="21"/>
        </w:rPr>
        <w:t xml:space="preserve"> </w:t>
      </w:r>
      <w:r>
        <w:rPr>
          <w:spacing w:val="-1"/>
        </w:rPr>
        <w:t>należycie</w:t>
      </w:r>
      <w:r w:rsidR="00883485">
        <w:rPr>
          <w:spacing w:val="-1"/>
        </w:rPr>
        <w:t>. Tj. protokół odbioru podpisany przez odpowiedni urzą</w:t>
      </w:r>
      <w:r w:rsidR="002A6137">
        <w:rPr>
          <w:spacing w:val="-1"/>
        </w:rPr>
        <w:t>d konserwatorski lub referencje od inwestora.</w:t>
      </w:r>
      <w:r>
        <w:rPr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przypadku</w:t>
      </w:r>
      <w:r>
        <w:rPr>
          <w:spacing w:val="18"/>
        </w:rPr>
        <w:t xml:space="preserve"> </w:t>
      </w:r>
      <w:r>
        <w:rPr>
          <w:spacing w:val="-1"/>
        </w:rPr>
        <w:t>składania</w:t>
      </w:r>
      <w:r>
        <w:rPr>
          <w:spacing w:val="39"/>
        </w:rPr>
        <w:t xml:space="preserve"> </w:t>
      </w:r>
      <w:r>
        <w:rPr>
          <w:spacing w:val="-1"/>
        </w:rPr>
        <w:t>wspólnej</w:t>
      </w:r>
      <w:r>
        <w:rPr>
          <w:spacing w:val="31"/>
        </w:rPr>
        <w:t xml:space="preserve"> </w:t>
      </w:r>
      <w:r>
        <w:rPr>
          <w:spacing w:val="-1"/>
        </w:rPr>
        <w:t>oferty</w:t>
      </w:r>
      <w:r>
        <w:rPr>
          <w:spacing w:val="34"/>
        </w:rPr>
        <w:t xml:space="preserve"> </w:t>
      </w:r>
      <w:r>
        <w:rPr>
          <w:spacing w:val="-1"/>
        </w:rPr>
        <w:t>warunek</w:t>
      </w:r>
      <w:r>
        <w:rPr>
          <w:spacing w:val="32"/>
        </w:rPr>
        <w:t xml:space="preserve"> </w:t>
      </w:r>
      <w:r>
        <w:rPr>
          <w:spacing w:val="-1"/>
        </w:rPr>
        <w:t>uznaje</w:t>
      </w:r>
      <w:r>
        <w:rPr>
          <w:spacing w:val="35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rPr>
          <w:spacing w:val="-1"/>
        </w:rPr>
        <w:t>za</w:t>
      </w:r>
      <w:r>
        <w:rPr>
          <w:spacing w:val="33"/>
        </w:rPr>
        <w:t xml:space="preserve"> </w:t>
      </w:r>
      <w:r>
        <w:rPr>
          <w:spacing w:val="-1"/>
        </w:rPr>
        <w:t>spełniony,</w:t>
      </w:r>
      <w:r>
        <w:rPr>
          <w:spacing w:val="34"/>
        </w:rPr>
        <w:t xml:space="preserve"> </w:t>
      </w:r>
      <w:r>
        <w:rPr>
          <w:spacing w:val="-1"/>
        </w:rPr>
        <w:t>jeżeli</w:t>
      </w:r>
      <w:r>
        <w:rPr>
          <w:spacing w:val="34"/>
        </w:rPr>
        <w:t xml:space="preserve"> </w:t>
      </w:r>
      <w:r>
        <w:t>co</w:t>
      </w:r>
      <w:r>
        <w:rPr>
          <w:spacing w:val="34"/>
        </w:rPr>
        <w:t xml:space="preserve"> </w:t>
      </w:r>
      <w:r>
        <w:rPr>
          <w:spacing w:val="-1"/>
        </w:rPr>
        <w:t>najmniej</w:t>
      </w:r>
      <w:r>
        <w:rPr>
          <w:spacing w:val="32"/>
        </w:rPr>
        <w:t xml:space="preserve"> </w:t>
      </w:r>
      <w:r>
        <w:rPr>
          <w:spacing w:val="-1"/>
        </w:rPr>
        <w:t>jeden</w:t>
      </w:r>
      <w:r>
        <w:rPr>
          <w:spacing w:val="33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wykonawców</w:t>
      </w:r>
      <w:r>
        <w:rPr>
          <w:spacing w:val="53"/>
        </w:rPr>
        <w:t xml:space="preserve"> </w:t>
      </w:r>
      <w:r>
        <w:rPr>
          <w:spacing w:val="-1"/>
        </w:rPr>
        <w:t>wspólnie</w:t>
      </w:r>
      <w:r>
        <w:rPr>
          <w:spacing w:val="-2"/>
        </w:rPr>
        <w:t xml:space="preserve"> </w:t>
      </w:r>
      <w:r>
        <w:rPr>
          <w:spacing w:val="-1"/>
        </w:rPr>
        <w:t>ubiegających 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udzielenia zamówienia </w:t>
      </w:r>
      <w:r>
        <w:t>go</w:t>
      </w:r>
      <w:r>
        <w:rPr>
          <w:spacing w:val="1"/>
        </w:rPr>
        <w:t xml:space="preserve"> </w:t>
      </w:r>
      <w:r>
        <w:rPr>
          <w:spacing w:val="-1"/>
        </w:rPr>
        <w:t>spełnia.</w:t>
      </w:r>
    </w:p>
    <w:p w14:paraId="755EF4BB" w14:textId="77777777" w:rsidR="00C23051" w:rsidRDefault="00C23051">
      <w:pPr>
        <w:pStyle w:val="Tekstpodstawowy"/>
        <w:kinsoku w:val="0"/>
        <w:overflowPunct w:val="0"/>
        <w:spacing w:before="0"/>
        <w:ind w:left="820" w:right="117" w:firstLine="0"/>
        <w:jc w:val="both"/>
        <w:rPr>
          <w:spacing w:val="-1"/>
        </w:rPr>
      </w:pP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a: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spacing w:val="-1"/>
        </w:rPr>
        <w:t>Zamawiający</w:t>
      </w:r>
      <w:r>
        <w:rPr>
          <w:spacing w:val="24"/>
        </w:rPr>
        <w:t xml:space="preserve"> </w:t>
      </w:r>
      <w:r>
        <w:rPr>
          <w:spacing w:val="-1"/>
        </w:rPr>
        <w:t>zastrzega,</w:t>
      </w:r>
      <w:r>
        <w:rPr>
          <w:spacing w:val="24"/>
        </w:rPr>
        <w:t xml:space="preserve"> </w:t>
      </w:r>
      <w:r>
        <w:rPr>
          <w:spacing w:val="-1"/>
        </w:rPr>
        <w:t>że</w:t>
      </w:r>
      <w:r>
        <w:rPr>
          <w:spacing w:val="23"/>
        </w:rPr>
        <w:t xml:space="preserve"> </w:t>
      </w:r>
      <w:r>
        <w:rPr>
          <w:spacing w:val="-1"/>
        </w:rPr>
        <w:t>warunek</w:t>
      </w:r>
      <w:r>
        <w:rPr>
          <w:spacing w:val="21"/>
        </w:rPr>
        <w:t xml:space="preserve"> </w:t>
      </w:r>
      <w:r>
        <w:rPr>
          <w:spacing w:val="-1"/>
        </w:rPr>
        <w:t>opisany</w:t>
      </w:r>
      <w:r>
        <w:rPr>
          <w:spacing w:val="27"/>
        </w:rPr>
        <w:t xml:space="preserve"> </w:t>
      </w:r>
      <w:r>
        <w:rPr>
          <w:spacing w:val="-1"/>
        </w:rPr>
        <w:t>powyżej</w:t>
      </w:r>
      <w:r>
        <w:rPr>
          <w:spacing w:val="24"/>
        </w:rPr>
        <w:t xml:space="preserve"> </w:t>
      </w:r>
      <w:r>
        <w:rPr>
          <w:spacing w:val="-1"/>
        </w:rPr>
        <w:t>nie</w:t>
      </w:r>
      <w:r>
        <w:rPr>
          <w:spacing w:val="23"/>
        </w:rPr>
        <w:t xml:space="preserve"> </w:t>
      </w:r>
      <w:r>
        <w:rPr>
          <w:spacing w:val="-1"/>
        </w:rPr>
        <w:t>podlega</w:t>
      </w:r>
      <w:r>
        <w:rPr>
          <w:spacing w:val="25"/>
        </w:rPr>
        <w:t xml:space="preserve"> </w:t>
      </w:r>
      <w:r>
        <w:rPr>
          <w:spacing w:val="-1"/>
        </w:rPr>
        <w:t>sumowaniu.</w:t>
      </w:r>
      <w:r>
        <w:rPr>
          <w:spacing w:val="43"/>
        </w:rPr>
        <w:t xml:space="preserve"> </w:t>
      </w:r>
      <w:r>
        <w:rPr>
          <w:spacing w:val="-1"/>
        </w:rPr>
        <w:t>Oznacza</w:t>
      </w:r>
      <w:r>
        <w:rPr>
          <w:spacing w:val="-11"/>
        </w:rPr>
        <w:t xml:space="preserve"> </w:t>
      </w:r>
      <w:r>
        <w:rPr>
          <w:spacing w:val="-1"/>
        </w:rPr>
        <w:t>to,</w:t>
      </w:r>
      <w:r>
        <w:rPr>
          <w:spacing w:val="-8"/>
        </w:rPr>
        <w:t xml:space="preserve"> </w:t>
      </w:r>
      <w:r>
        <w:rPr>
          <w:spacing w:val="-1"/>
        </w:rPr>
        <w:t>że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przypadku</w:t>
      </w:r>
      <w:r>
        <w:rPr>
          <w:spacing w:val="-14"/>
        </w:rPr>
        <w:t xml:space="preserve"> </w:t>
      </w:r>
      <w:r>
        <w:rPr>
          <w:spacing w:val="-1"/>
        </w:rPr>
        <w:t>Wykonawców</w:t>
      </w:r>
      <w:r>
        <w:rPr>
          <w:spacing w:val="-11"/>
        </w:rPr>
        <w:t xml:space="preserve"> </w:t>
      </w:r>
      <w:r>
        <w:rPr>
          <w:spacing w:val="-1"/>
        </w:rPr>
        <w:t>wspólnie</w:t>
      </w:r>
      <w:r>
        <w:rPr>
          <w:spacing w:val="-8"/>
        </w:rPr>
        <w:t xml:space="preserve"> </w:t>
      </w:r>
      <w:r>
        <w:rPr>
          <w:spacing w:val="-1"/>
        </w:rPr>
        <w:t>ubiegających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udzielenie</w:t>
      </w:r>
      <w:r>
        <w:rPr>
          <w:spacing w:val="-10"/>
        </w:rPr>
        <w:t xml:space="preserve"> </w:t>
      </w:r>
      <w:r>
        <w:rPr>
          <w:spacing w:val="-1"/>
        </w:rPr>
        <w:t>zamówienia,</w:t>
      </w:r>
      <w:r>
        <w:rPr>
          <w:spacing w:val="63"/>
          <w:w w:val="99"/>
        </w:rPr>
        <w:t xml:space="preserve"> </w:t>
      </w:r>
      <w:r>
        <w:rPr>
          <w:spacing w:val="-1"/>
        </w:rPr>
        <w:t>jeden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Wykonawców</w:t>
      </w:r>
      <w:r>
        <w:rPr>
          <w:spacing w:val="26"/>
        </w:rPr>
        <w:t xml:space="preserve"> </w:t>
      </w:r>
      <w:r>
        <w:rPr>
          <w:spacing w:val="-1"/>
        </w:rPr>
        <w:t>musi</w:t>
      </w:r>
      <w:r>
        <w:rPr>
          <w:spacing w:val="29"/>
        </w:rPr>
        <w:t xml:space="preserve"> </w:t>
      </w:r>
      <w:r>
        <w:rPr>
          <w:spacing w:val="-1"/>
        </w:rPr>
        <w:t>wykazać</w:t>
      </w:r>
      <w:r>
        <w:rPr>
          <w:spacing w:val="29"/>
        </w:rPr>
        <w:t xml:space="preserve"> </w:t>
      </w:r>
      <w:r>
        <w:rPr>
          <w:spacing w:val="-1"/>
        </w:rPr>
        <w:t>się</w:t>
      </w:r>
      <w:r>
        <w:rPr>
          <w:spacing w:val="26"/>
        </w:rPr>
        <w:t xml:space="preserve"> </w:t>
      </w:r>
      <w:r>
        <w:rPr>
          <w:spacing w:val="-1"/>
        </w:rPr>
        <w:t>całym</w:t>
      </w:r>
      <w:r>
        <w:rPr>
          <w:spacing w:val="27"/>
        </w:rPr>
        <w:t xml:space="preserve"> </w:t>
      </w:r>
      <w:r>
        <w:rPr>
          <w:spacing w:val="-1"/>
        </w:rPr>
        <w:t>wymaganym</w:t>
      </w:r>
      <w:r>
        <w:rPr>
          <w:spacing w:val="28"/>
        </w:rPr>
        <w:t xml:space="preserve"> </w:t>
      </w:r>
      <w:r>
        <w:rPr>
          <w:spacing w:val="-1"/>
        </w:rPr>
        <w:t>doświadczeniem</w:t>
      </w:r>
      <w:r>
        <w:rPr>
          <w:spacing w:val="28"/>
        </w:rPr>
        <w:t xml:space="preserve"> </w:t>
      </w:r>
      <w:r>
        <w:rPr>
          <w:spacing w:val="-1"/>
        </w:rPr>
        <w:t>(warunek</w:t>
      </w:r>
      <w:r>
        <w:rPr>
          <w:spacing w:val="30"/>
        </w:rPr>
        <w:t xml:space="preserve"> </w:t>
      </w:r>
      <w:r>
        <w:rPr>
          <w:spacing w:val="-2"/>
        </w:rPr>
        <w:t>nie</w:t>
      </w:r>
      <w:r>
        <w:rPr>
          <w:spacing w:val="49"/>
        </w:rPr>
        <w:t xml:space="preserve"> </w:t>
      </w:r>
      <w:r>
        <w:rPr>
          <w:spacing w:val="-1"/>
        </w:rPr>
        <w:t>będzie</w:t>
      </w:r>
      <w:r>
        <w:rPr>
          <w:spacing w:val="45"/>
        </w:rPr>
        <w:t xml:space="preserve"> </w:t>
      </w:r>
      <w:r>
        <w:rPr>
          <w:spacing w:val="-1"/>
        </w:rPr>
        <w:t>spełniony,</w:t>
      </w:r>
      <w:r>
        <w:rPr>
          <w:spacing w:val="45"/>
        </w:rPr>
        <w:t xml:space="preserve"> </w:t>
      </w:r>
      <w:r>
        <w:rPr>
          <w:spacing w:val="-1"/>
        </w:rPr>
        <w:t>jeżeli</w:t>
      </w:r>
      <w:r>
        <w:rPr>
          <w:spacing w:val="42"/>
        </w:rPr>
        <w:t xml:space="preserve"> </w:t>
      </w:r>
      <w:r>
        <w:rPr>
          <w:spacing w:val="-1"/>
        </w:rPr>
        <w:t>wszyscy</w:t>
      </w:r>
      <w:r>
        <w:rPr>
          <w:spacing w:val="45"/>
        </w:rPr>
        <w:t xml:space="preserve"> </w:t>
      </w:r>
      <w:r>
        <w:rPr>
          <w:spacing w:val="-1"/>
        </w:rPr>
        <w:t>Wykonawcy</w:t>
      </w:r>
      <w:r>
        <w:rPr>
          <w:spacing w:val="42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sumie</w:t>
      </w:r>
      <w:r>
        <w:rPr>
          <w:spacing w:val="43"/>
        </w:rPr>
        <w:t xml:space="preserve"> </w:t>
      </w:r>
      <w:r>
        <w:rPr>
          <w:spacing w:val="-1"/>
        </w:rPr>
        <w:t>wykazali</w:t>
      </w:r>
      <w:r>
        <w:rPr>
          <w:spacing w:val="40"/>
        </w:rPr>
        <w:t xml:space="preserve"> </w:t>
      </w:r>
      <w:r>
        <w:t>się</w:t>
      </w:r>
      <w:r>
        <w:rPr>
          <w:spacing w:val="43"/>
        </w:rPr>
        <w:t xml:space="preserve"> </w:t>
      </w:r>
      <w:r>
        <w:rPr>
          <w:spacing w:val="-1"/>
        </w:rPr>
        <w:t>wymaganym</w:t>
      </w:r>
      <w:r>
        <w:rPr>
          <w:spacing w:val="29"/>
        </w:rPr>
        <w:t xml:space="preserve"> </w:t>
      </w:r>
      <w:r>
        <w:rPr>
          <w:spacing w:val="-1"/>
        </w:rPr>
        <w:t>doświadczeniem,</w:t>
      </w:r>
      <w:r>
        <w:rPr>
          <w:spacing w:val="43"/>
        </w:rPr>
        <w:t xml:space="preserve"> </w:t>
      </w:r>
      <w:r>
        <w:t>ale</w:t>
      </w:r>
      <w:r>
        <w:rPr>
          <w:spacing w:val="45"/>
        </w:rPr>
        <w:t xml:space="preserve"> </w:t>
      </w:r>
      <w:r>
        <w:rPr>
          <w:spacing w:val="-2"/>
        </w:rPr>
        <w:t>żaden</w:t>
      </w:r>
      <w:r>
        <w:rPr>
          <w:spacing w:val="46"/>
        </w:rPr>
        <w:t xml:space="preserve"> </w:t>
      </w:r>
      <w:r>
        <w:t>z</w:t>
      </w:r>
      <w:r>
        <w:rPr>
          <w:spacing w:val="45"/>
        </w:rPr>
        <w:t xml:space="preserve"> </w:t>
      </w:r>
      <w:r>
        <w:rPr>
          <w:spacing w:val="-1"/>
        </w:rPr>
        <w:t>nich</w:t>
      </w:r>
      <w:r>
        <w:rPr>
          <w:spacing w:val="46"/>
        </w:rPr>
        <w:t xml:space="preserve"> </w:t>
      </w:r>
      <w:r>
        <w:rPr>
          <w:spacing w:val="-1"/>
        </w:rPr>
        <w:t>samodzielnie</w:t>
      </w:r>
      <w:r>
        <w:rPr>
          <w:spacing w:val="47"/>
        </w:rPr>
        <w:t xml:space="preserve"> </w:t>
      </w:r>
      <w:r>
        <w:rPr>
          <w:spacing w:val="-1"/>
        </w:rPr>
        <w:t>nie</w:t>
      </w:r>
      <w:r>
        <w:rPr>
          <w:spacing w:val="46"/>
        </w:rPr>
        <w:t xml:space="preserve"> </w:t>
      </w:r>
      <w:r>
        <w:rPr>
          <w:spacing w:val="-1"/>
        </w:rPr>
        <w:t>wykazał</w:t>
      </w:r>
      <w:r>
        <w:rPr>
          <w:spacing w:val="45"/>
        </w:rPr>
        <w:t xml:space="preserve"> </w:t>
      </w:r>
      <w:r>
        <w:rPr>
          <w:spacing w:val="-1"/>
        </w:rPr>
        <w:t>się</w:t>
      </w:r>
      <w:r>
        <w:rPr>
          <w:spacing w:val="45"/>
        </w:rPr>
        <w:t xml:space="preserve"> </w:t>
      </w:r>
      <w:r>
        <w:rPr>
          <w:spacing w:val="-1"/>
        </w:rPr>
        <w:t>całym</w:t>
      </w:r>
      <w:r>
        <w:rPr>
          <w:spacing w:val="43"/>
        </w:rPr>
        <w:t xml:space="preserve"> </w:t>
      </w:r>
      <w:r>
        <w:rPr>
          <w:spacing w:val="-1"/>
        </w:rPr>
        <w:t>wymaganym</w:t>
      </w:r>
      <w:r>
        <w:rPr>
          <w:spacing w:val="55"/>
        </w:rPr>
        <w:t xml:space="preserve"> </w:t>
      </w:r>
      <w:r>
        <w:rPr>
          <w:spacing w:val="-1"/>
        </w:rPr>
        <w:t>doświadczeniem).</w:t>
      </w:r>
    </w:p>
    <w:p w14:paraId="56DFB0CE" w14:textId="77777777" w:rsidR="00C23051" w:rsidRDefault="00C23051">
      <w:pPr>
        <w:pStyle w:val="Tekstpodstawowy"/>
        <w:numPr>
          <w:ilvl w:val="1"/>
          <w:numId w:val="7"/>
        </w:numPr>
        <w:tabs>
          <w:tab w:val="left" w:pos="821"/>
        </w:tabs>
        <w:kinsoku w:val="0"/>
        <w:overflowPunct w:val="0"/>
        <w:spacing w:before="161" w:line="239" w:lineRule="auto"/>
        <w:ind w:right="118"/>
        <w:jc w:val="both"/>
      </w:pPr>
      <w:r>
        <w:rPr>
          <w:spacing w:val="-1"/>
        </w:rPr>
        <w:t>Spełniają</w:t>
      </w:r>
      <w:r>
        <w:rPr>
          <w:spacing w:val="-2"/>
        </w:rPr>
        <w:t xml:space="preserve"> </w:t>
      </w:r>
      <w:r>
        <w:rPr>
          <w:spacing w:val="-1"/>
        </w:rPr>
        <w:t>warunek</w:t>
      </w:r>
      <w:r>
        <w:t xml:space="preserve"> </w:t>
      </w:r>
      <w:r>
        <w:rPr>
          <w:spacing w:val="-1"/>
        </w:rPr>
        <w:t>dotyczący</w:t>
      </w:r>
      <w:r>
        <w:t xml:space="preserve"> </w:t>
      </w:r>
      <w:r>
        <w:rPr>
          <w:spacing w:val="-1"/>
        </w:rPr>
        <w:t>zdolności zawodowych</w:t>
      </w:r>
      <w:r>
        <w:rPr>
          <w:spacing w:val="-3"/>
        </w:rPr>
        <w:t xml:space="preserve"> </w:t>
      </w:r>
      <w:r>
        <w:rPr>
          <w:spacing w:val="-2"/>
        </w:rPr>
        <w:t>tj.</w:t>
      </w:r>
      <w:r>
        <w:t xml:space="preserve"> </w:t>
      </w:r>
      <w:r>
        <w:rPr>
          <w:spacing w:val="-1"/>
        </w:rPr>
        <w:t>dysponują</w:t>
      </w:r>
      <w:r>
        <w:rPr>
          <w:spacing w:val="-4"/>
        </w:rPr>
        <w:t xml:space="preserve"> </w:t>
      </w:r>
      <w:r>
        <w:rPr>
          <w:spacing w:val="-1"/>
        </w:rPr>
        <w:t>odpowiednim potencjałem</w:t>
      </w:r>
      <w:r>
        <w:rPr>
          <w:spacing w:val="43"/>
        </w:rPr>
        <w:t xml:space="preserve"> </w:t>
      </w:r>
      <w:r>
        <w:rPr>
          <w:spacing w:val="-1"/>
        </w:rPr>
        <w:t>technicznym</w:t>
      </w:r>
      <w: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osobami</w:t>
      </w:r>
      <w:r>
        <w:rPr>
          <w:spacing w:val="-4"/>
        </w:rPr>
        <w:t xml:space="preserve"> </w:t>
      </w:r>
      <w:r>
        <w:rPr>
          <w:spacing w:val="-1"/>
        </w:rPr>
        <w:t xml:space="preserve">zdolnymi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wykonania zamówienia.</w:t>
      </w:r>
      <w:r>
        <w:rPr>
          <w:spacing w:val="-6"/>
        </w:rPr>
        <w:t xml:space="preserve"> </w:t>
      </w:r>
      <w:r>
        <w:rPr>
          <w:spacing w:val="-1"/>
        </w:rPr>
        <w:t>Warunek</w:t>
      </w:r>
      <w:r>
        <w:t xml:space="preserve"> </w:t>
      </w:r>
      <w:r>
        <w:rPr>
          <w:spacing w:val="-1"/>
        </w:rPr>
        <w:t>zostanie</w:t>
      </w:r>
      <w:r>
        <w:rPr>
          <w:spacing w:val="-3"/>
        </w:rPr>
        <w:t xml:space="preserve"> </w:t>
      </w:r>
      <w:r>
        <w:rPr>
          <w:spacing w:val="-1"/>
        </w:rPr>
        <w:t>spełniony,</w:t>
      </w:r>
      <w:r>
        <w:rPr>
          <w:spacing w:val="45"/>
          <w:w w:val="99"/>
        </w:rPr>
        <w:t xml:space="preserve"> </w:t>
      </w:r>
      <w:r>
        <w:rPr>
          <w:spacing w:val="-1"/>
        </w:rPr>
        <w:t>jeżeli</w:t>
      </w:r>
      <w:r>
        <w:rPr>
          <w:spacing w:val="44"/>
        </w:rPr>
        <w:t xml:space="preserve"> </w:t>
      </w:r>
      <w:r>
        <w:rPr>
          <w:spacing w:val="-1"/>
        </w:rPr>
        <w:t>Wykonawca</w:t>
      </w:r>
      <w:r>
        <w:rPr>
          <w:spacing w:val="45"/>
        </w:rPr>
        <w:t xml:space="preserve"> </w:t>
      </w:r>
      <w:r>
        <w:rPr>
          <w:spacing w:val="-1"/>
        </w:rPr>
        <w:t>zapewni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rPr>
          <w:spacing w:val="-1"/>
        </w:rPr>
        <w:t>kierowania</w:t>
      </w:r>
      <w:r>
        <w:rPr>
          <w:spacing w:val="47"/>
        </w:rPr>
        <w:t xml:space="preserve"> </w:t>
      </w:r>
      <w:r>
        <w:rPr>
          <w:spacing w:val="-1"/>
        </w:rPr>
        <w:t>robotami</w:t>
      </w:r>
      <w:r>
        <w:rPr>
          <w:spacing w:val="43"/>
        </w:rPr>
        <w:t xml:space="preserve"> </w:t>
      </w:r>
      <w:r>
        <w:rPr>
          <w:spacing w:val="-1"/>
        </w:rPr>
        <w:t>budowlanymi</w:t>
      </w:r>
      <w:r w:rsidR="009D0806">
        <w:rPr>
          <w:spacing w:val="-1"/>
        </w:rPr>
        <w:t xml:space="preserve"> oraz pracami konserwatorskimi</w:t>
      </w:r>
      <w:r>
        <w:rPr>
          <w:spacing w:val="47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ramach</w:t>
      </w:r>
      <w:r>
        <w:rPr>
          <w:spacing w:val="44"/>
        </w:rPr>
        <w:t xml:space="preserve"> </w:t>
      </w:r>
      <w:r>
        <w:rPr>
          <w:spacing w:val="-1"/>
        </w:rPr>
        <w:t>zamówienia</w:t>
      </w:r>
      <w:r>
        <w:rPr>
          <w:spacing w:val="59"/>
        </w:rPr>
        <w:t xml:space="preserve"> </w:t>
      </w:r>
      <w:r>
        <w:rPr>
          <w:spacing w:val="-1"/>
        </w:rPr>
        <w:t>osobę</w:t>
      </w:r>
      <w:r w:rsidR="009D0806">
        <w:rPr>
          <w:spacing w:val="-1"/>
        </w:rPr>
        <w:t>/y</w:t>
      </w:r>
      <w:r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1"/>
        </w:rPr>
        <w:t>która</w:t>
      </w:r>
      <w:r w:rsidR="009D0806">
        <w:rPr>
          <w:spacing w:val="-1"/>
        </w:rPr>
        <w:t>/e</w:t>
      </w:r>
      <w:r>
        <w:rPr>
          <w:spacing w:val="45"/>
        </w:rPr>
        <w:t xml:space="preserve"> </w:t>
      </w:r>
      <w:r>
        <w:rPr>
          <w:spacing w:val="-1"/>
        </w:rPr>
        <w:t>posiada</w:t>
      </w:r>
      <w:r w:rsidR="009D0806">
        <w:rPr>
          <w:spacing w:val="-1"/>
        </w:rPr>
        <w:t>/ją</w:t>
      </w:r>
      <w:r>
        <w:rPr>
          <w:spacing w:val="42"/>
        </w:rPr>
        <w:t xml:space="preserve"> </w:t>
      </w:r>
      <w:r>
        <w:rPr>
          <w:spacing w:val="-1"/>
        </w:rPr>
        <w:t>uprawnienia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budowlane</w:t>
      </w:r>
      <w:r>
        <w:rPr>
          <w:spacing w:val="43"/>
        </w:rPr>
        <w:t xml:space="preserve"> </w:t>
      </w:r>
      <w:r>
        <w:rPr>
          <w:spacing w:val="-1"/>
        </w:rPr>
        <w:t>określone</w:t>
      </w:r>
      <w:r>
        <w:rPr>
          <w:spacing w:val="42"/>
        </w:rPr>
        <w:t xml:space="preserve"> </w:t>
      </w:r>
      <w:r>
        <w:rPr>
          <w:spacing w:val="-1"/>
        </w:rPr>
        <w:t>przepisami</w:t>
      </w:r>
      <w:r>
        <w:rPr>
          <w:spacing w:val="45"/>
        </w:rPr>
        <w:t xml:space="preserve"> </w:t>
      </w:r>
      <w:r>
        <w:rPr>
          <w:spacing w:val="-1"/>
        </w:rPr>
        <w:t>Prawa</w:t>
      </w:r>
      <w:r>
        <w:rPr>
          <w:spacing w:val="44"/>
        </w:rPr>
        <w:t xml:space="preserve"> </w:t>
      </w:r>
      <w:r>
        <w:rPr>
          <w:spacing w:val="-1"/>
        </w:rPr>
        <w:t>budowlanego,</w:t>
      </w:r>
      <w:r>
        <w:rPr>
          <w:spacing w:val="43"/>
          <w:w w:val="99"/>
        </w:rPr>
        <w:t xml:space="preserve"> </w:t>
      </w:r>
      <w:r>
        <w:rPr>
          <w:spacing w:val="-1"/>
        </w:rPr>
        <w:t>spełniająca</w:t>
      </w:r>
      <w:r>
        <w:rPr>
          <w:spacing w:val="-7"/>
        </w:rPr>
        <w:t xml:space="preserve"> </w:t>
      </w:r>
      <w:r>
        <w:rPr>
          <w:spacing w:val="-1"/>
        </w:rPr>
        <w:t>wymagania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których</w:t>
      </w:r>
      <w:r>
        <w:rPr>
          <w:spacing w:val="-9"/>
        </w:rPr>
        <w:t xml:space="preserve"> </w:t>
      </w:r>
      <w:r>
        <w:rPr>
          <w:spacing w:val="-1"/>
        </w:rP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6"/>
        </w:rPr>
        <w:t xml:space="preserve"> </w:t>
      </w:r>
      <w:r>
        <w:rPr>
          <w:spacing w:val="-1"/>
        </w:rPr>
        <w:t>37</w:t>
      </w:r>
      <w:r w:rsidR="009D0806">
        <w:rPr>
          <w:spacing w:val="-1"/>
        </w:rPr>
        <w:t>a ust. 1</w:t>
      </w:r>
      <w:r>
        <w:rPr>
          <w:spacing w:val="-5"/>
        </w:rPr>
        <w:t xml:space="preserve"> </w:t>
      </w:r>
      <w:r>
        <w:rPr>
          <w:spacing w:val="-1"/>
        </w:rPr>
        <w:t>Ustawy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Ochronie</w:t>
      </w:r>
      <w:r>
        <w:rPr>
          <w:spacing w:val="-5"/>
        </w:rPr>
        <w:t xml:space="preserve"> </w:t>
      </w:r>
      <w:r>
        <w:rPr>
          <w:spacing w:val="-1"/>
        </w:rPr>
        <w:t>Zabytków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opiece</w:t>
      </w:r>
      <w:r>
        <w:rPr>
          <w:spacing w:val="59"/>
        </w:rPr>
        <w:t xml:space="preserve"> </w:t>
      </w:r>
      <w:r>
        <w:rPr>
          <w:spacing w:val="-1"/>
        </w:rPr>
        <w:t>nad</w:t>
      </w:r>
      <w:r>
        <w:rPr>
          <w:spacing w:val="-2"/>
        </w:rPr>
        <w:t xml:space="preserve"> </w:t>
      </w:r>
      <w:r>
        <w:rPr>
          <w:spacing w:val="-1"/>
        </w:rPr>
        <w:t>zabytkami oraz:</w:t>
      </w:r>
    </w:p>
    <w:p w14:paraId="21A4C9A0" w14:textId="77777777" w:rsidR="00C23051" w:rsidRDefault="00C23051">
      <w:pPr>
        <w:pStyle w:val="Tekstpodstawowy"/>
        <w:numPr>
          <w:ilvl w:val="2"/>
          <w:numId w:val="7"/>
        </w:numPr>
        <w:tabs>
          <w:tab w:val="left" w:pos="873"/>
        </w:tabs>
        <w:kinsoku w:val="0"/>
        <w:overflowPunct w:val="0"/>
        <w:spacing w:before="41"/>
        <w:ind w:hanging="172"/>
      </w:pPr>
      <w:r>
        <w:rPr>
          <w:spacing w:val="-1"/>
        </w:rPr>
        <w:t>posiada</w:t>
      </w:r>
      <w:r>
        <w:t xml:space="preserve"> </w:t>
      </w:r>
      <w:r>
        <w:rPr>
          <w:spacing w:val="-1"/>
        </w:rPr>
        <w:t xml:space="preserve">uprawnienia budowlane </w:t>
      </w:r>
      <w:r>
        <w:t xml:space="preserve">w </w:t>
      </w:r>
      <w:r>
        <w:rPr>
          <w:spacing w:val="-1"/>
        </w:rPr>
        <w:t>specjalności konstrukcyjno-budowlanej bez</w:t>
      </w:r>
      <w:r>
        <w:rPr>
          <w:spacing w:val="-3"/>
        </w:rPr>
        <w:t xml:space="preserve"> </w:t>
      </w:r>
      <w:r>
        <w:rPr>
          <w:spacing w:val="-1"/>
        </w:rPr>
        <w:t>ograniczeń,</w:t>
      </w:r>
    </w:p>
    <w:p w14:paraId="49D7C854" w14:textId="77777777" w:rsidR="00C23051" w:rsidRDefault="00C23051">
      <w:pPr>
        <w:pStyle w:val="Tekstpodstawowy"/>
        <w:numPr>
          <w:ilvl w:val="2"/>
          <w:numId w:val="7"/>
        </w:numPr>
        <w:tabs>
          <w:tab w:val="left" w:pos="873"/>
        </w:tabs>
        <w:kinsoku w:val="0"/>
        <w:overflowPunct w:val="0"/>
        <w:ind w:hanging="172"/>
      </w:pPr>
      <w:r>
        <w:rPr>
          <w:spacing w:val="-1"/>
        </w:rPr>
        <w:t>posiada</w:t>
      </w:r>
      <w:r>
        <w:t xml:space="preserve"> </w:t>
      </w:r>
      <w:r>
        <w:rPr>
          <w:spacing w:val="-1"/>
        </w:rPr>
        <w:t>doświadczenie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sprawowaniu funkcji kierownika</w:t>
      </w:r>
      <w:r>
        <w:rPr>
          <w:spacing w:val="1"/>
        </w:rPr>
        <w:t xml:space="preserve"> </w:t>
      </w:r>
      <w:r>
        <w:rPr>
          <w:spacing w:val="-1"/>
        </w:rPr>
        <w:t>budowy,</w:t>
      </w:r>
    </w:p>
    <w:p w14:paraId="762D2A1C" w14:textId="77777777" w:rsidR="00C23051" w:rsidRDefault="00C23051">
      <w:pPr>
        <w:pStyle w:val="Tekstpodstawowy"/>
        <w:numPr>
          <w:ilvl w:val="2"/>
          <w:numId w:val="7"/>
        </w:numPr>
        <w:tabs>
          <w:tab w:val="left" w:pos="873"/>
        </w:tabs>
        <w:kinsoku w:val="0"/>
        <w:overflowPunct w:val="0"/>
        <w:ind w:right="118" w:hanging="172"/>
        <w:jc w:val="both"/>
        <w:rPr>
          <w:spacing w:val="-1"/>
        </w:rPr>
      </w:pPr>
      <w:r>
        <w:rPr>
          <w:spacing w:val="-1"/>
        </w:rPr>
        <w:t>przez</w:t>
      </w:r>
      <w:r>
        <w:rPr>
          <w:spacing w:val="36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rPr>
          <w:spacing w:val="-1"/>
        </w:rPr>
        <w:t>najmniej</w:t>
      </w:r>
      <w:r>
        <w:rPr>
          <w:spacing w:val="35"/>
        </w:rPr>
        <w:t xml:space="preserve"> </w:t>
      </w:r>
      <w:r>
        <w:rPr>
          <w:spacing w:val="1"/>
        </w:rPr>
        <w:t>18</w:t>
      </w:r>
      <w:r>
        <w:rPr>
          <w:spacing w:val="35"/>
        </w:rPr>
        <w:t xml:space="preserve"> </w:t>
      </w:r>
      <w:r>
        <w:rPr>
          <w:spacing w:val="-1"/>
        </w:rPr>
        <w:t>miesięcy</w:t>
      </w:r>
      <w:r>
        <w:rPr>
          <w:spacing w:val="38"/>
        </w:rPr>
        <w:t xml:space="preserve"> </w:t>
      </w:r>
      <w:r>
        <w:rPr>
          <w:spacing w:val="-1"/>
        </w:rPr>
        <w:t>brała</w:t>
      </w:r>
      <w:r>
        <w:rPr>
          <w:spacing w:val="35"/>
        </w:rPr>
        <w:t xml:space="preserve"> </w:t>
      </w:r>
      <w:r>
        <w:rPr>
          <w:spacing w:val="-1"/>
        </w:rPr>
        <w:t>udział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robotach</w:t>
      </w:r>
      <w:r>
        <w:rPr>
          <w:spacing w:val="39"/>
        </w:rPr>
        <w:t xml:space="preserve"> </w:t>
      </w:r>
      <w:r>
        <w:rPr>
          <w:spacing w:val="-1"/>
        </w:rPr>
        <w:t>budowlanych</w:t>
      </w:r>
      <w:r>
        <w:rPr>
          <w:spacing w:val="37"/>
        </w:rPr>
        <w:t xml:space="preserve"> </w:t>
      </w:r>
      <w:r>
        <w:rPr>
          <w:spacing w:val="-1"/>
        </w:rPr>
        <w:t>prowadzonych</w:t>
      </w:r>
      <w:r>
        <w:rPr>
          <w:spacing w:val="36"/>
        </w:rPr>
        <w:t xml:space="preserve"> </w:t>
      </w:r>
      <w:r>
        <w:rPr>
          <w:spacing w:val="-2"/>
        </w:rPr>
        <w:t>przy</w:t>
      </w:r>
      <w:r>
        <w:rPr>
          <w:spacing w:val="47"/>
        </w:rPr>
        <w:t xml:space="preserve"> </w:t>
      </w:r>
      <w:r>
        <w:rPr>
          <w:spacing w:val="-1"/>
        </w:rPr>
        <w:t>zabytkach</w:t>
      </w:r>
      <w:r>
        <w:rPr>
          <w:spacing w:val="-3"/>
        </w:rPr>
        <w:t xml:space="preserve"> </w:t>
      </w:r>
      <w:r>
        <w:rPr>
          <w:spacing w:val="-1"/>
        </w:rPr>
        <w:t>nieruchomych</w:t>
      </w:r>
      <w:r>
        <w:rPr>
          <w:spacing w:val="-3"/>
        </w:rPr>
        <w:t xml:space="preserve"> </w:t>
      </w:r>
      <w:r>
        <w:rPr>
          <w:spacing w:val="-1"/>
        </w:rPr>
        <w:t>wpisanych</w:t>
      </w:r>
      <w:r>
        <w:rPr>
          <w:spacing w:val="-3"/>
        </w:rPr>
        <w:t xml:space="preserve"> </w:t>
      </w:r>
      <w:r>
        <w:rPr>
          <w:spacing w:val="-1"/>
        </w:rPr>
        <w:t>do rejestru</w:t>
      </w:r>
      <w:r>
        <w:rPr>
          <w:spacing w:val="-3"/>
        </w:rPr>
        <w:t xml:space="preserve"> </w:t>
      </w:r>
      <w:r>
        <w:rPr>
          <w:spacing w:val="-1"/>
        </w:rPr>
        <w:t>lub</w:t>
      </w:r>
      <w:r>
        <w:rPr>
          <w:spacing w:val="-3"/>
        </w:rPr>
        <w:t xml:space="preserve"> </w:t>
      </w:r>
      <w:r>
        <w:rPr>
          <w:spacing w:val="-1"/>
        </w:rPr>
        <w:t>inwentarza</w:t>
      </w:r>
      <w:r>
        <w:rPr>
          <w:spacing w:val="-6"/>
        </w:rPr>
        <w:t xml:space="preserve"> </w:t>
      </w:r>
      <w:r>
        <w:rPr>
          <w:spacing w:val="-1"/>
        </w:rPr>
        <w:t xml:space="preserve">muzeum </w:t>
      </w:r>
      <w:r>
        <w:rPr>
          <w:spacing w:val="-2"/>
        </w:rPr>
        <w:t>będącego</w:t>
      </w:r>
      <w:r>
        <w:rPr>
          <w:spacing w:val="-1"/>
        </w:rPr>
        <w:t xml:space="preserve"> instytucją</w:t>
      </w:r>
      <w:r>
        <w:rPr>
          <w:spacing w:val="79"/>
        </w:rPr>
        <w:t xml:space="preserve"> </w:t>
      </w:r>
      <w:r>
        <w:rPr>
          <w:spacing w:val="-1"/>
        </w:rPr>
        <w:t>kultury,</w:t>
      </w:r>
      <w:r>
        <w:rPr>
          <w:spacing w:val="-5"/>
        </w:rPr>
        <w:t xml:space="preserve"> </w:t>
      </w:r>
      <w:r>
        <w:rPr>
          <w:spacing w:val="-1"/>
        </w:rP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przepisami</w:t>
      </w:r>
      <w:r>
        <w:rPr>
          <w:spacing w:val="-6"/>
        </w:rPr>
        <w:t xml:space="preserve"> </w:t>
      </w:r>
      <w:r>
        <w:rPr>
          <w:spacing w:val="-1"/>
        </w:rPr>
        <w:t>art.</w:t>
      </w:r>
      <w:r>
        <w:rPr>
          <w:spacing w:val="-4"/>
        </w:rPr>
        <w:t xml:space="preserve"> </w:t>
      </w:r>
      <w:r>
        <w:rPr>
          <w:spacing w:val="-1"/>
        </w:rPr>
        <w:t>37c</w:t>
      </w:r>
      <w:r>
        <w:rPr>
          <w:spacing w:val="-4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dn.</w:t>
      </w:r>
      <w:r>
        <w:rPr>
          <w:spacing w:val="-4"/>
        </w:rPr>
        <w:t xml:space="preserve"> </w:t>
      </w:r>
      <w:r>
        <w:rPr>
          <w:spacing w:val="-1"/>
        </w:rPr>
        <w:t>23.07.2003r.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ochronie</w:t>
      </w:r>
      <w:r>
        <w:rPr>
          <w:spacing w:val="-3"/>
        </w:rPr>
        <w:t xml:space="preserve"> </w:t>
      </w:r>
      <w:r>
        <w:rPr>
          <w:spacing w:val="-1"/>
        </w:rPr>
        <w:t>zabytków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opiece</w:t>
      </w:r>
      <w:r>
        <w:rPr>
          <w:spacing w:val="59"/>
        </w:rPr>
        <w:t xml:space="preserve"> </w:t>
      </w:r>
      <w:r>
        <w:rPr>
          <w:spacing w:val="-1"/>
        </w:rPr>
        <w:t>nad</w:t>
      </w:r>
      <w:r>
        <w:rPr>
          <w:spacing w:val="30"/>
        </w:rPr>
        <w:t xml:space="preserve"> </w:t>
      </w:r>
      <w:r>
        <w:rPr>
          <w:spacing w:val="-1"/>
        </w:rPr>
        <w:t>zabytkami;</w:t>
      </w:r>
      <w:r>
        <w:rPr>
          <w:spacing w:val="32"/>
        </w:rPr>
        <w:t xml:space="preserve"> </w:t>
      </w:r>
      <w:r>
        <w:rPr>
          <w:spacing w:val="-2"/>
        </w:rPr>
        <w:t>przy</w:t>
      </w:r>
      <w:r>
        <w:rPr>
          <w:spacing w:val="33"/>
        </w:rPr>
        <w:t xml:space="preserve"> </w:t>
      </w:r>
      <w:r>
        <w:rPr>
          <w:spacing w:val="-1"/>
        </w:rPr>
        <w:t>czym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okres</w:t>
      </w:r>
      <w:r>
        <w:rPr>
          <w:spacing w:val="28"/>
        </w:rPr>
        <w:t xml:space="preserve"> </w:t>
      </w:r>
      <w:r>
        <w:rPr>
          <w:spacing w:val="-1"/>
        </w:rPr>
        <w:t>wyżej</w:t>
      </w:r>
      <w:r>
        <w:rPr>
          <w:spacing w:val="30"/>
        </w:rPr>
        <w:t xml:space="preserve"> </w:t>
      </w:r>
      <w:r>
        <w:rPr>
          <w:spacing w:val="-1"/>
        </w:rPr>
        <w:t>wymienionego</w:t>
      </w:r>
      <w:r>
        <w:rPr>
          <w:spacing w:val="32"/>
        </w:rPr>
        <w:t xml:space="preserve"> </w:t>
      </w:r>
      <w:r>
        <w:rPr>
          <w:spacing w:val="-1"/>
        </w:rPr>
        <w:t>doświadczenia</w:t>
      </w:r>
      <w:r>
        <w:rPr>
          <w:spacing w:val="27"/>
        </w:rPr>
        <w:t xml:space="preserve"> </w:t>
      </w:r>
      <w:r>
        <w:rPr>
          <w:spacing w:val="-1"/>
        </w:rPr>
        <w:t>może</w:t>
      </w:r>
      <w:r>
        <w:rPr>
          <w:spacing w:val="30"/>
        </w:rPr>
        <w:t xml:space="preserve"> </w:t>
      </w:r>
      <w:r>
        <w:rPr>
          <w:spacing w:val="-1"/>
        </w:rPr>
        <w:t>składać</w:t>
      </w:r>
      <w:r>
        <w:rPr>
          <w:spacing w:val="30"/>
        </w:rPr>
        <w:t xml:space="preserve"> </w:t>
      </w:r>
      <w:r>
        <w:rPr>
          <w:spacing w:val="-1"/>
        </w:rPr>
        <w:t>się</w:t>
      </w:r>
      <w:r>
        <w:rPr>
          <w:spacing w:val="69"/>
        </w:rPr>
        <w:t xml:space="preserve"> </w:t>
      </w:r>
      <w:r>
        <w:rPr>
          <w:spacing w:val="-1"/>
        </w:rPr>
        <w:t>doświadczenie</w:t>
      </w:r>
      <w:r>
        <w:rPr>
          <w:spacing w:val="5"/>
        </w:rPr>
        <w:t xml:space="preserve"> </w:t>
      </w:r>
      <w:r>
        <w:rPr>
          <w:spacing w:val="-2"/>
        </w:rPr>
        <w:t>uzyskane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czasie</w:t>
      </w:r>
      <w:r>
        <w:rPr>
          <w:spacing w:val="6"/>
        </w:rPr>
        <w:t xml:space="preserve"> </w:t>
      </w:r>
      <w:r>
        <w:rPr>
          <w:spacing w:val="-1"/>
        </w:rPr>
        <w:t>kilku</w:t>
      </w:r>
      <w:r>
        <w:rPr>
          <w:spacing w:val="4"/>
        </w:rPr>
        <w:t xml:space="preserve"> </w:t>
      </w:r>
      <w:r>
        <w:rPr>
          <w:spacing w:val="-2"/>
        </w:rPr>
        <w:t>robót</w:t>
      </w:r>
      <w:r>
        <w:rPr>
          <w:spacing w:val="6"/>
        </w:rPr>
        <w:t xml:space="preserve"> </w:t>
      </w:r>
      <w:r>
        <w:rPr>
          <w:spacing w:val="-1"/>
        </w:rPr>
        <w:t>budowlanych,</w:t>
      </w:r>
      <w:r>
        <w:rPr>
          <w:spacing w:val="5"/>
        </w:rPr>
        <w:t xml:space="preserve"> </w:t>
      </w:r>
      <w:r>
        <w:rPr>
          <w:spacing w:val="-1"/>
        </w:rPr>
        <w:t>których</w:t>
      </w:r>
      <w:r>
        <w:rPr>
          <w:spacing w:val="2"/>
        </w:rPr>
        <w:t xml:space="preserve"> </w:t>
      </w:r>
      <w:r>
        <w:rPr>
          <w:spacing w:val="-1"/>
        </w:rPr>
        <w:t>łączny</w:t>
      </w:r>
      <w:r>
        <w:rPr>
          <w:spacing w:val="4"/>
        </w:rPr>
        <w:t xml:space="preserve"> </w:t>
      </w:r>
      <w:r>
        <w:rPr>
          <w:spacing w:val="-1"/>
        </w:rPr>
        <w:t>czas</w:t>
      </w:r>
      <w:r>
        <w:rPr>
          <w:spacing w:val="3"/>
        </w:rPr>
        <w:t xml:space="preserve"> </w:t>
      </w:r>
      <w:r>
        <w:rPr>
          <w:spacing w:val="-1"/>
        </w:rPr>
        <w:t>składa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63"/>
        </w:rPr>
        <w:t xml:space="preserve"> </w:t>
      </w:r>
      <w:r>
        <w:t>18</w:t>
      </w:r>
      <w:r>
        <w:rPr>
          <w:spacing w:val="-1"/>
        </w:rPr>
        <w:t xml:space="preserve"> miesięcy.</w:t>
      </w:r>
    </w:p>
    <w:p w14:paraId="34758A00" w14:textId="30C2402A" w:rsidR="002A6137" w:rsidRDefault="002A6137" w:rsidP="002A6137">
      <w:pPr>
        <w:pStyle w:val="Tekstpodstawowy"/>
        <w:tabs>
          <w:tab w:val="left" w:pos="873"/>
        </w:tabs>
        <w:kinsoku w:val="0"/>
        <w:overflowPunct w:val="0"/>
        <w:ind w:right="118"/>
        <w:jc w:val="both"/>
      </w:pPr>
      <w:r>
        <w:rPr>
          <w:spacing w:val="-1"/>
        </w:rPr>
        <w:t xml:space="preserve">     Dodatkowo</w:t>
      </w:r>
      <w:r>
        <w:t xml:space="preserve"> skierowanie do wykonania zadania osoby posiadającej uprawnienia określone w art.37 a ustawy z dnia 23 lipca 2003 r. o ochronie zabytków i opiece nad zabytkami (</w:t>
      </w:r>
      <w:proofErr w:type="spellStart"/>
      <w:r>
        <w:t>t.j</w:t>
      </w:r>
      <w:proofErr w:type="spellEnd"/>
      <w:r>
        <w:t>. Dz. U. z 2022 r. poz. 840 ze zmianami), do kierowania lub samodzielnego wykonywania prac konserwatorskich;</w:t>
      </w:r>
    </w:p>
    <w:p w14:paraId="48A76848" w14:textId="77777777" w:rsidR="002A6137" w:rsidRDefault="002A6137" w:rsidP="002A6137">
      <w:pPr>
        <w:pStyle w:val="Tekstpodstawowy"/>
        <w:tabs>
          <w:tab w:val="left" w:pos="873"/>
        </w:tabs>
        <w:kinsoku w:val="0"/>
        <w:overflowPunct w:val="0"/>
        <w:ind w:right="118"/>
        <w:jc w:val="both"/>
        <w:rPr>
          <w:spacing w:val="-1"/>
        </w:rPr>
      </w:pPr>
    </w:p>
    <w:p w14:paraId="3DB56E15" w14:textId="36210DC1" w:rsidR="00C23051" w:rsidRDefault="00C23051">
      <w:pPr>
        <w:pStyle w:val="Tekstpodstawowy"/>
        <w:numPr>
          <w:ilvl w:val="0"/>
          <w:numId w:val="6"/>
        </w:numPr>
        <w:tabs>
          <w:tab w:val="left" w:pos="821"/>
        </w:tabs>
        <w:kinsoku w:val="0"/>
        <w:overflowPunct w:val="0"/>
        <w:ind w:right="116"/>
        <w:jc w:val="both"/>
        <w:rPr>
          <w:spacing w:val="-1"/>
        </w:rPr>
      </w:pPr>
      <w:r>
        <w:rPr>
          <w:spacing w:val="-1"/>
        </w:rPr>
        <w:t>Znajdują</w:t>
      </w:r>
      <w:r>
        <w:rPr>
          <w:spacing w:val="14"/>
        </w:rPr>
        <w:t xml:space="preserve"> </w:t>
      </w:r>
      <w:r>
        <w:rPr>
          <w:spacing w:val="-1"/>
        </w:rPr>
        <w:t>się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sytuacji</w:t>
      </w:r>
      <w:r>
        <w:rPr>
          <w:spacing w:val="14"/>
        </w:rPr>
        <w:t xml:space="preserve"> </w:t>
      </w:r>
      <w:r>
        <w:rPr>
          <w:spacing w:val="-1"/>
        </w:rPr>
        <w:t>ekonomicznej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finansowej</w:t>
      </w:r>
      <w:r>
        <w:rPr>
          <w:spacing w:val="12"/>
        </w:rPr>
        <w:t xml:space="preserve"> </w:t>
      </w:r>
      <w:r>
        <w:rPr>
          <w:spacing w:val="-1"/>
        </w:rPr>
        <w:t>zapewniającej</w:t>
      </w:r>
      <w:r>
        <w:rPr>
          <w:spacing w:val="14"/>
        </w:rPr>
        <w:t xml:space="preserve"> </w:t>
      </w:r>
      <w:r>
        <w:rPr>
          <w:spacing w:val="-1"/>
        </w:rPr>
        <w:t>wykonanie</w:t>
      </w:r>
      <w:r>
        <w:rPr>
          <w:spacing w:val="17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rPr>
          <w:spacing w:val="-1"/>
        </w:rPr>
        <w:t>wskazanych</w:t>
      </w:r>
      <w:r>
        <w:rPr>
          <w:spacing w:val="11"/>
        </w:rPr>
        <w:t xml:space="preserve"> </w:t>
      </w:r>
      <w:r>
        <w:rPr>
          <w:spacing w:val="-1"/>
        </w:rPr>
        <w:t>terminach.</w:t>
      </w:r>
      <w:r>
        <w:rPr>
          <w:spacing w:val="12"/>
        </w:rPr>
        <w:t xml:space="preserve"> </w:t>
      </w:r>
      <w:r>
        <w:rPr>
          <w:spacing w:val="-1"/>
        </w:rPr>
        <w:t>Warunek</w:t>
      </w:r>
      <w:r>
        <w:rPr>
          <w:spacing w:val="14"/>
        </w:rPr>
        <w:t xml:space="preserve"> </w:t>
      </w:r>
      <w:r>
        <w:rPr>
          <w:spacing w:val="-1"/>
        </w:rPr>
        <w:t>zostanie</w:t>
      </w:r>
      <w:r>
        <w:rPr>
          <w:spacing w:val="11"/>
        </w:rPr>
        <w:t xml:space="preserve"> </w:t>
      </w:r>
      <w:r>
        <w:rPr>
          <w:spacing w:val="-1"/>
        </w:rPr>
        <w:t>spełniony</w:t>
      </w:r>
      <w:r>
        <w:rPr>
          <w:spacing w:val="12"/>
        </w:rPr>
        <w:t xml:space="preserve"> </w:t>
      </w:r>
      <w:r>
        <w:rPr>
          <w:spacing w:val="-1"/>
        </w:rPr>
        <w:t>jeśli,</w:t>
      </w:r>
      <w:r>
        <w:rPr>
          <w:spacing w:val="11"/>
        </w:rPr>
        <w:t xml:space="preserve"> </w:t>
      </w:r>
      <w:r>
        <w:rPr>
          <w:spacing w:val="-1"/>
        </w:rPr>
        <w:t>jeżeli</w:t>
      </w:r>
      <w:r>
        <w:rPr>
          <w:spacing w:val="10"/>
        </w:rPr>
        <w:t xml:space="preserve"> </w:t>
      </w:r>
      <w:r>
        <w:rPr>
          <w:spacing w:val="-1"/>
        </w:rPr>
        <w:t>Wykonawca</w:t>
      </w:r>
      <w:r>
        <w:rPr>
          <w:spacing w:val="11"/>
        </w:rPr>
        <w:t xml:space="preserve"> </w:t>
      </w:r>
      <w:r>
        <w:rPr>
          <w:spacing w:val="-1"/>
        </w:rPr>
        <w:t>wykaże,</w:t>
      </w:r>
      <w:r>
        <w:rPr>
          <w:spacing w:val="13"/>
        </w:rPr>
        <w:t xml:space="preserve"> </w:t>
      </w:r>
      <w:r>
        <w:rPr>
          <w:spacing w:val="-3"/>
        </w:rPr>
        <w:t>że</w:t>
      </w:r>
      <w:r>
        <w:rPr>
          <w:spacing w:val="45"/>
        </w:rPr>
        <w:t xml:space="preserve"> </w:t>
      </w:r>
      <w:r>
        <w:rPr>
          <w:spacing w:val="-1"/>
        </w:rPr>
        <w:t>posiada</w:t>
      </w:r>
      <w:r>
        <w:t xml:space="preserve"> </w:t>
      </w:r>
      <w:r w:rsidR="002A6137">
        <w:rPr>
          <w:spacing w:val="-1"/>
        </w:rPr>
        <w:t xml:space="preserve">polisę OC dotyczącą prowadzonej działalności na kwotę co najmniej 300 000 zł. </w:t>
      </w:r>
    </w:p>
    <w:p w14:paraId="744CE37B" w14:textId="77777777" w:rsidR="00C23051" w:rsidRDefault="00C23051">
      <w:pPr>
        <w:pStyle w:val="Tekstpodstawowy"/>
        <w:numPr>
          <w:ilvl w:val="0"/>
          <w:numId w:val="6"/>
        </w:numPr>
        <w:tabs>
          <w:tab w:val="left" w:pos="821"/>
        </w:tabs>
        <w:kinsoku w:val="0"/>
        <w:overflowPunct w:val="0"/>
        <w:ind w:right="118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6"/>
        </w:rPr>
        <w:t xml:space="preserve"> </w:t>
      </w:r>
      <w:r>
        <w:rPr>
          <w:spacing w:val="-1"/>
        </w:rPr>
        <w:t>zobowiązuje</w:t>
      </w:r>
      <w:r>
        <w:rPr>
          <w:spacing w:val="19"/>
        </w:rPr>
        <w:t xml:space="preserve"> </w:t>
      </w:r>
      <w:r>
        <w:rPr>
          <w:spacing w:val="-2"/>
        </w:rPr>
        <w:t>się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udzielenia</w:t>
      </w:r>
      <w:r>
        <w:rPr>
          <w:spacing w:val="14"/>
        </w:rPr>
        <w:t xml:space="preserve"> </w:t>
      </w:r>
      <w:r>
        <w:rPr>
          <w:spacing w:val="-1"/>
        </w:rPr>
        <w:t>min.</w:t>
      </w:r>
      <w:r>
        <w:rPr>
          <w:spacing w:val="16"/>
        </w:rPr>
        <w:t xml:space="preserve"> </w:t>
      </w:r>
      <w:r>
        <w:t>36</w:t>
      </w:r>
      <w:r>
        <w:rPr>
          <w:spacing w:val="13"/>
        </w:rPr>
        <w:t xml:space="preserve"> </w:t>
      </w:r>
      <w:r>
        <w:rPr>
          <w:spacing w:val="-1"/>
        </w:rPr>
        <w:t>miesięcy</w:t>
      </w:r>
      <w:r>
        <w:rPr>
          <w:spacing w:val="18"/>
        </w:rPr>
        <w:t xml:space="preserve"> </w:t>
      </w:r>
      <w:r>
        <w:rPr>
          <w:spacing w:val="-1"/>
        </w:rPr>
        <w:t>gwarancji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rękojmi</w:t>
      </w:r>
      <w:r>
        <w:rPr>
          <w:spacing w:val="14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wady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39"/>
        </w:rPr>
        <w:t xml:space="preserve"> </w:t>
      </w:r>
      <w:r>
        <w:rPr>
          <w:spacing w:val="-1"/>
        </w:rPr>
        <w:t>wykonane</w:t>
      </w:r>
      <w:r>
        <w:rPr>
          <w:spacing w:val="1"/>
        </w:rPr>
        <w:t xml:space="preserve"> </w:t>
      </w:r>
      <w:r>
        <w:rPr>
          <w:spacing w:val="-1"/>
        </w:rPr>
        <w:t>roboty</w:t>
      </w:r>
      <w:r>
        <w:t xml:space="preserve"> </w:t>
      </w:r>
      <w:r>
        <w:rPr>
          <w:spacing w:val="-1"/>
        </w:rPr>
        <w:t>budowlane</w:t>
      </w:r>
      <w:r>
        <w:rPr>
          <w:spacing w:val="1"/>
        </w:rPr>
        <w:t xml:space="preserve"> </w:t>
      </w:r>
      <w:r>
        <w:rPr>
          <w:spacing w:val="-1"/>
        </w:rPr>
        <w:t>objęte niniejszym</w:t>
      </w:r>
      <w:r>
        <w:rPr>
          <w:spacing w:val="1"/>
        </w:rPr>
        <w:t xml:space="preserve"> </w:t>
      </w:r>
      <w:r>
        <w:rPr>
          <w:spacing w:val="-1"/>
        </w:rPr>
        <w:t>zamówieniem.</w:t>
      </w:r>
    </w:p>
    <w:p w14:paraId="44BFED4E" w14:textId="77777777" w:rsidR="00C23051" w:rsidRDefault="00C23051">
      <w:pPr>
        <w:pStyle w:val="Tekstpodstawowy"/>
        <w:kinsoku w:val="0"/>
        <w:overflowPunct w:val="0"/>
        <w:spacing w:before="2"/>
        <w:ind w:left="0" w:firstLine="0"/>
        <w:rPr>
          <w:sz w:val="25"/>
          <w:szCs w:val="25"/>
        </w:rPr>
      </w:pPr>
    </w:p>
    <w:p w14:paraId="11FF9A7D" w14:textId="77777777" w:rsidR="00C23051" w:rsidRDefault="00C23051">
      <w:pPr>
        <w:pStyle w:val="Tekstpodstawowy"/>
        <w:numPr>
          <w:ilvl w:val="0"/>
          <w:numId w:val="7"/>
        </w:numPr>
        <w:tabs>
          <w:tab w:val="left" w:pos="333"/>
        </w:tabs>
        <w:kinsoku w:val="0"/>
        <w:overflowPunct w:val="0"/>
        <w:spacing w:before="0"/>
        <w:ind w:right="119" w:hanging="232"/>
        <w:jc w:val="both"/>
        <w:rPr>
          <w:spacing w:val="-1"/>
        </w:rPr>
      </w:pPr>
      <w:r>
        <w:rPr>
          <w:spacing w:val="-1"/>
        </w:rPr>
        <w:t>Podmiotowe</w:t>
      </w:r>
      <w:r>
        <w:rPr>
          <w:spacing w:val="6"/>
        </w:rPr>
        <w:t xml:space="preserve"> </w:t>
      </w:r>
      <w:r>
        <w:rPr>
          <w:spacing w:val="-1"/>
        </w:rPr>
        <w:t>środki</w:t>
      </w:r>
      <w:r>
        <w:rPr>
          <w:spacing w:val="5"/>
        </w:rPr>
        <w:t xml:space="preserve"> </w:t>
      </w:r>
      <w:r>
        <w:rPr>
          <w:spacing w:val="-1"/>
        </w:rPr>
        <w:t>dowodowe</w:t>
      </w:r>
      <w:r>
        <w:rPr>
          <w:spacing w:val="6"/>
        </w:rPr>
        <w:t xml:space="preserve"> </w:t>
      </w:r>
      <w:r>
        <w:rPr>
          <w:spacing w:val="-1"/>
        </w:rPr>
        <w:t>wymienione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pkt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ppkt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c)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d)</w:t>
      </w:r>
      <w:r>
        <w:rPr>
          <w:spacing w:val="9"/>
        </w:rPr>
        <w:t xml:space="preserve"> </w:t>
      </w:r>
      <w:r>
        <w:rPr>
          <w:spacing w:val="-1"/>
        </w:rPr>
        <w:t>powinny</w:t>
      </w:r>
      <w:r>
        <w:rPr>
          <w:spacing w:val="7"/>
        </w:rPr>
        <w:t xml:space="preserve"> </w:t>
      </w:r>
      <w:r>
        <w:rPr>
          <w:spacing w:val="-1"/>
        </w:rPr>
        <w:t>być</w:t>
      </w:r>
      <w:r>
        <w:rPr>
          <w:spacing w:val="5"/>
        </w:rPr>
        <w:t xml:space="preserve"> </w:t>
      </w:r>
      <w:r>
        <w:rPr>
          <w:spacing w:val="-1"/>
        </w:rPr>
        <w:t>opatrzone</w:t>
      </w:r>
      <w:r>
        <w:rPr>
          <w:spacing w:val="6"/>
        </w:rPr>
        <w:t xml:space="preserve"> </w:t>
      </w:r>
      <w:r>
        <w:rPr>
          <w:spacing w:val="-1"/>
        </w:rPr>
        <w:t>podpisem</w:t>
      </w:r>
      <w:r>
        <w:rPr>
          <w:spacing w:val="43"/>
        </w:rPr>
        <w:t xml:space="preserve"> </w:t>
      </w:r>
      <w:r>
        <w:rPr>
          <w:spacing w:val="-1"/>
        </w:rPr>
        <w:t>osoby/</w:t>
      </w:r>
      <w:proofErr w:type="spellStart"/>
      <w:r>
        <w:rPr>
          <w:spacing w:val="-1"/>
        </w:rPr>
        <w:t>ób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uprawnionej/</w:t>
      </w:r>
      <w:proofErr w:type="spellStart"/>
      <w:r>
        <w:rPr>
          <w:spacing w:val="-1"/>
        </w:rPr>
        <w:t>ych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oraz</w:t>
      </w:r>
      <w:r>
        <w:rPr>
          <w:spacing w:val="5"/>
        </w:rPr>
        <w:t xml:space="preserve"> </w:t>
      </w:r>
      <w:r>
        <w:rPr>
          <w:spacing w:val="-1"/>
        </w:rPr>
        <w:t>składa</w:t>
      </w:r>
      <w:r>
        <w:rPr>
          <w:spacing w:val="6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formie</w:t>
      </w:r>
      <w:r>
        <w:rPr>
          <w:spacing w:val="5"/>
        </w:rPr>
        <w:t xml:space="preserve"> </w:t>
      </w:r>
      <w:r>
        <w:rPr>
          <w:spacing w:val="-1"/>
        </w:rPr>
        <w:t>oryginału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5"/>
        </w:rPr>
        <w:t xml:space="preserve"> </w:t>
      </w:r>
      <w:r>
        <w:rPr>
          <w:spacing w:val="-1"/>
        </w:rPr>
        <w:t>kopii</w:t>
      </w:r>
      <w:r>
        <w:rPr>
          <w:spacing w:val="4"/>
        </w:rPr>
        <w:t xml:space="preserve"> </w:t>
      </w:r>
      <w:r>
        <w:rPr>
          <w:spacing w:val="-1"/>
        </w:rPr>
        <w:t>poświadczonej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rPr>
          <w:spacing w:val="51"/>
        </w:rPr>
        <w:t xml:space="preserve"> </w:t>
      </w:r>
      <w:r>
        <w:rPr>
          <w:spacing w:val="-1"/>
        </w:rPr>
        <w:t xml:space="preserve">zgodność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oryginałem</w:t>
      </w:r>
      <w:r>
        <w:rPr>
          <w:spacing w:val="1"/>
        </w:rPr>
        <w:t xml:space="preserve"> </w:t>
      </w:r>
      <w:r>
        <w:rPr>
          <w:spacing w:val="-2"/>
        </w:rPr>
        <w:t>przez</w:t>
      </w:r>
      <w:r>
        <w:rPr>
          <w:spacing w:val="-1"/>
        </w:rPr>
        <w:t xml:space="preserve"> wykonawcę.</w:t>
      </w:r>
    </w:p>
    <w:p w14:paraId="15D65606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5AAEE8E3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808"/>
        </w:tabs>
        <w:kinsoku w:val="0"/>
        <w:overflowPunct w:val="0"/>
        <w:spacing w:before="0"/>
        <w:ind w:left="807" w:hanging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85"/>
        </w:rPr>
        <w:t>SPOSÓB</w:t>
      </w:r>
      <w:r>
        <w:rPr>
          <w:rFonts w:ascii="Times New Roman" w:hAnsi="Times New Roman" w:cs="Times New Roman"/>
          <w:spacing w:val="26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PR</w:t>
      </w:r>
      <w:r>
        <w:rPr>
          <w:rFonts w:ascii="Times New Roman" w:hAnsi="Times New Roman" w:cs="Times New Roman"/>
          <w:spacing w:val="-2"/>
          <w:w w:val="85"/>
        </w:rPr>
        <w:t>ZY</w:t>
      </w:r>
      <w:r>
        <w:rPr>
          <w:rFonts w:ascii="Times New Roman" w:hAnsi="Times New Roman" w:cs="Times New Roman"/>
          <w:spacing w:val="-1"/>
          <w:w w:val="85"/>
        </w:rPr>
        <w:t>GO</w:t>
      </w:r>
      <w:r>
        <w:rPr>
          <w:rFonts w:ascii="Times New Roman" w:hAnsi="Times New Roman" w:cs="Times New Roman"/>
          <w:spacing w:val="-2"/>
          <w:w w:val="85"/>
        </w:rPr>
        <w:t>T</w:t>
      </w:r>
      <w:r>
        <w:rPr>
          <w:rFonts w:ascii="Times New Roman" w:hAnsi="Times New Roman" w:cs="Times New Roman"/>
          <w:spacing w:val="-1"/>
          <w:w w:val="85"/>
        </w:rPr>
        <w:t>OWAN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30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O</w:t>
      </w:r>
      <w:r>
        <w:rPr>
          <w:rFonts w:ascii="Times New Roman" w:hAnsi="Times New Roman" w:cs="Times New Roman"/>
          <w:spacing w:val="-2"/>
          <w:w w:val="85"/>
        </w:rPr>
        <w:t>FE</w:t>
      </w:r>
      <w:r>
        <w:rPr>
          <w:rFonts w:ascii="Times New Roman" w:hAnsi="Times New Roman" w:cs="Times New Roman"/>
          <w:spacing w:val="-1"/>
          <w:w w:val="85"/>
        </w:rPr>
        <w:t>R</w:t>
      </w:r>
      <w:r>
        <w:rPr>
          <w:rFonts w:ascii="Times New Roman" w:hAnsi="Times New Roman" w:cs="Times New Roman"/>
          <w:spacing w:val="-2"/>
          <w:w w:val="85"/>
        </w:rPr>
        <w:t>TY</w:t>
      </w:r>
    </w:p>
    <w:p w14:paraId="03293BF6" w14:textId="77777777" w:rsidR="00C23051" w:rsidRDefault="00C23051">
      <w:pPr>
        <w:pStyle w:val="Tekstpodstawowy"/>
        <w:kinsoku w:val="0"/>
        <w:overflowPunct w:val="0"/>
        <w:spacing w:before="14"/>
        <w:ind w:left="100" w:firstLine="0"/>
      </w:pP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musi</w:t>
      </w:r>
      <w:r>
        <w:rPr>
          <w:spacing w:val="1"/>
        </w:rPr>
        <w:t xml:space="preserve"> </w:t>
      </w:r>
      <w:r>
        <w:rPr>
          <w:spacing w:val="-1"/>
        </w:rPr>
        <w:t>zawierać</w:t>
      </w:r>
      <w:r>
        <w:rPr>
          <w:spacing w:val="-2"/>
        </w:rPr>
        <w:t xml:space="preserve"> </w:t>
      </w:r>
      <w:r>
        <w:rPr>
          <w:spacing w:val="-1"/>
        </w:rPr>
        <w:t xml:space="preserve">następujące oświadczenia </w:t>
      </w:r>
      <w:r>
        <w:t>i</w:t>
      </w:r>
      <w:r>
        <w:rPr>
          <w:spacing w:val="-1"/>
        </w:rPr>
        <w:t xml:space="preserve"> dokumenty:</w:t>
      </w:r>
    </w:p>
    <w:p w14:paraId="5FEE0AA2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 w:line="267" w:lineRule="exact"/>
      </w:pPr>
      <w:r>
        <w:rPr>
          <w:spacing w:val="-1"/>
        </w:rPr>
        <w:t>Formularz</w:t>
      </w:r>
      <w:r>
        <w:rPr>
          <w:spacing w:val="-4"/>
        </w:rPr>
        <w:t xml:space="preserve"> </w:t>
      </w:r>
      <w:r>
        <w:rPr>
          <w:spacing w:val="-1"/>
        </w:rPr>
        <w:t>ofertowy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załącznik</w:t>
      </w:r>
      <w:r>
        <w:rPr>
          <w:spacing w:val="2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zapytania</w:t>
      </w:r>
      <w:r>
        <w:t xml:space="preserve"> </w:t>
      </w:r>
      <w:r>
        <w:rPr>
          <w:spacing w:val="-1"/>
        </w:rPr>
        <w:t>ofertowego;</w:t>
      </w:r>
    </w:p>
    <w:p w14:paraId="4A1AC085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/>
        <w:ind w:right="119"/>
        <w:jc w:val="both"/>
      </w:pPr>
      <w:r>
        <w:rPr>
          <w:spacing w:val="-1"/>
        </w:rPr>
        <w:t>Oświadczenie</w:t>
      </w:r>
      <w:r>
        <w:rPr>
          <w:spacing w:val="2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spełnianiu</w:t>
      </w:r>
      <w:r>
        <w:rPr>
          <w:spacing w:val="32"/>
        </w:rPr>
        <w:t xml:space="preserve"> </w:t>
      </w:r>
      <w:r>
        <w:rPr>
          <w:spacing w:val="-1"/>
        </w:rPr>
        <w:t>warunków</w:t>
      </w:r>
      <w:r>
        <w:rPr>
          <w:spacing w:val="33"/>
        </w:rPr>
        <w:t xml:space="preserve"> </w:t>
      </w:r>
      <w:r>
        <w:rPr>
          <w:spacing w:val="-1"/>
        </w:rP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postępowaniu,</w:t>
      </w:r>
      <w:r>
        <w:rPr>
          <w:spacing w:val="34"/>
        </w:rPr>
        <w:t xml:space="preserve"> </w:t>
      </w:r>
      <w:r>
        <w:rPr>
          <w:spacing w:val="-1"/>
        </w:rPr>
        <w:t>zawarte</w:t>
      </w:r>
      <w:r>
        <w:rPr>
          <w:spacing w:val="31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rPr>
          <w:spacing w:val="-1"/>
        </w:rPr>
        <w:t>wzorze</w:t>
      </w:r>
      <w:r>
        <w:rPr>
          <w:spacing w:val="31"/>
        </w:rPr>
        <w:t xml:space="preserve"> </w:t>
      </w:r>
      <w:r>
        <w:rPr>
          <w:spacing w:val="-1"/>
        </w:rPr>
        <w:t>oferty</w:t>
      </w:r>
      <w:r>
        <w:rPr>
          <w:spacing w:val="43"/>
        </w:rPr>
        <w:t xml:space="preserve"> </w:t>
      </w:r>
      <w:r>
        <w:rPr>
          <w:spacing w:val="-1"/>
        </w:rPr>
        <w:t>stanowiącej</w:t>
      </w:r>
      <w:r>
        <w:rPr>
          <w:spacing w:val="-2"/>
        </w:rPr>
        <w:t xml:space="preserve"> </w:t>
      </w: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 xml:space="preserve">nr </w:t>
      </w:r>
      <w:r>
        <w:t>1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zapytania</w:t>
      </w:r>
      <w:r>
        <w:rPr>
          <w:spacing w:val="-2"/>
        </w:rPr>
        <w:t xml:space="preserve"> </w:t>
      </w:r>
      <w:r>
        <w:rPr>
          <w:spacing w:val="-1"/>
        </w:rPr>
        <w:t>ofertowego;</w:t>
      </w:r>
    </w:p>
    <w:p w14:paraId="7F588CB9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/>
        <w:ind w:right="121"/>
        <w:jc w:val="both"/>
      </w:pPr>
      <w:r>
        <w:rPr>
          <w:spacing w:val="-1"/>
        </w:rPr>
        <w:t>Oświadczenie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braku</w:t>
      </w:r>
      <w:r>
        <w:rPr>
          <w:spacing w:val="20"/>
        </w:rPr>
        <w:t xml:space="preserve"> </w:t>
      </w:r>
      <w:r>
        <w:rPr>
          <w:spacing w:val="-1"/>
        </w:rPr>
        <w:t>powiązań</w:t>
      </w:r>
      <w:r>
        <w:rPr>
          <w:spacing w:val="23"/>
        </w:rPr>
        <w:t xml:space="preserve"> </w:t>
      </w:r>
      <w:r>
        <w:rPr>
          <w:spacing w:val="-1"/>
        </w:rPr>
        <w:t>kapitałowych</w:t>
      </w:r>
      <w:r>
        <w:rPr>
          <w:spacing w:val="23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osobowych</w:t>
      </w:r>
      <w:r>
        <w:rPr>
          <w:spacing w:val="18"/>
        </w:rPr>
        <w:t xml:space="preserve"> </w:t>
      </w:r>
      <w:r>
        <w:rPr>
          <w:spacing w:val="-1"/>
        </w:rPr>
        <w:t>zawarte</w:t>
      </w:r>
      <w:r>
        <w:rPr>
          <w:spacing w:val="22"/>
        </w:rPr>
        <w:t xml:space="preserve"> </w:t>
      </w:r>
      <w:r>
        <w:rPr>
          <w:spacing w:val="-2"/>
        </w:rPr>
        <w:t>we</w:t>
      </w:r>
      <w:r>
        <w:rPr>
          <w:spacing w:val="22"/>
        </w:rPr>
        <w:t xml:space="preserve"> </w:t>
      </w:r>
      <w:r>
        <w:rPr>
          <w:spacing w:val="-1"/>
        </w:rPr>
        <w:t>wzorze</w:t>
      </w:r>
      <w:r>
        <w:rPr>
          <w:spacing w:val="20"/>
        </w:rPr>
        <w:t xml:space="preserve"> </w:t>
      </w:r>
      <w:r>
        <w:rPr>
          <w:spacing w:val="-1"/>
        </w:rPr>
        <w:t>oferty</w:t>
      </w:r>
      <w:r>
        <w:rPr>
          <w:spacing w:val="41"/>
        </w:rPr>
        <w:t xml:space="preserve"> </w:t>
      </w:r>
      <w:r>
        <w:rPr>
          <w:spacing w:val="-1"/>
        </w:rPr>
        <w:t>stanowiącej</w:t>
      </w:r>
      <w:r>
        <w:rPr>
          <w:spacing w:val="-2"/>
        </w:rPr>
        <w:t xml:space="preserve"> </w:t>
      </w: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 xml:space="preserve">nr </w:t>
      </w:r>
      <w:r>
        <w:t>1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zapytania</w:t>
      </w:r>
      <w:r>
        <w:rPr>
          <w:spacing w:val="-2"/>
        </w:rPr>
        <w:t xml:space="preserve"> </w:t>
      </w:r>
      <w:r>
        <w:rPr>
          <w:spacing w:val="-1"/>
        </w:rPr>
        <w:t>ofertowego;</w:t>
      </w:r>
    </w:p>
    <w:p w14:paraId="031B9051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/>
        <w:ind w:right="117"/>
        <w:jc w:val="both"/>
      </w:pPr>
      <w:r>
        <w:rPr>
          <w:spacing w:val="-1"/>
        </w:rPr>
        <w:t>Zgoda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rPr>
          <w:spacing w:val="-1"/>
        </w:rPr>
        <w:t>przetwarzanie</w:t>
      </w:r>
      <w:r>
        <w:rPr>
          <w:spacing w:val="36"/>
        </w:rPr>
        <w:t xml:space="preserve"> </w:t>
      </w:r>
      <w:r>
        <w:rPr>
          <w:spacing w:val="-1"/>
        </w:rPr>
        <w:t>danych–RODO,</w:t>
      </w:r>
      <w:r>
        <w:rPr>
          <w:spacing w:val="36"/>
        </w:rPr>
        <w:t xml:space="preserve"> </w:t>
      </w:r>
      <w:r>
        <w:rPr>
          <w:spacing w:val="-1"/>
        </w:rPr>
        <w:t>zawarte</w:t>
      </w:r>
      <w:r>
        <w:rPr>
          <w:spacing w:val="38"/>
        </w:rPr>
        <w:t xml:space="preserve"> </w:t>
      </w:r>
      <w:r>
        <w:rPr>
          <w:spacing w:val="-1"/>
        </w:rPr>
        <w:t>we</w:t>
      </w:r>
      <w:r>
        <w:rPr>
          <w:spacing w:val="37"/>
        </w:rPr>
        <w:t xml:space="preserve"> </w:t>
      </w:r>
      <w:r>
        <w:rPr>
          <w:spacing w:val="-1"/>
        </w:rPr>
        <w:t>wzorze</w:t>
      </w:r>
      <w:r>
        <w:rPr>
          <w:spacing w:val="36"/>
        </w:rPr>
        <w:t xml:space="preserve"> </w:t>
      </w:r>
      <w:r>
        <w:rPr>
          <w:spacing w:val="-1"/>
        </w:rPr>
        <w:t>oferty</w:t>
      </w:r>
      <w:r>
        <w:rPr>
          <w:spacing w:val="41"/>
        </w:rPr>
        <w:t xml:space="preserve"> </w:t>
      </w:r>
      <w:r>
        <w:rPr>
          <w:spacing w:val="-1"/>
        </w:rPr>
        <w:t>stanowiącej</w:t>
      </w:r>
      <w:r>
        <w:rPr>
          <w:spacing w:val="36"/>
        </w:rPr>
        <w:t xml:space="preserve"> </w:t>
      </w:r>
      <w:r>
        <w:rPr>
          <w:spacing w:val="-1"/>
        </w:rPr>
        <w:t>część</w:t>
      </w:r>
      <w:r>
        <w:rPr>
          <w:spacing w:val="49"/>
        </w:rPr>
        <w:t xml:space="preserve"> </w:t>
      </w:r>
      <w:r>
        <w:rPr>
          <w:spacing w:val="-1"/>
        </w:rPr>
        <w:t>załącznika</w:t>
      </w:r>
      <w:r>
        <w:t xml:space="preserve"> </w:t>
      </w:r>
      <w:r>
        <w:rPr>
          <w:spacing w:val="-1"/>
        </w:rPr>
        <w:t xml:space="preserve">nr </w:t>
      </w:r>
      <w:r>
        <w:t>1</w:t>
      </w:r>
      <w:r>
        <w:rPr>
          <w:spacing w:val="-1"/>
        </w:rPr>
        <w:t xml:space="preserve"> do zapytania</w:t>
      </w:r>
      <w:r>
        <w:rPr>
          <w:spacing w:val="-2"/>
        </w:rPr>
        <w:t xml:space="preserve"> </w:t>
      </w:r>
      <w:r>
        <w:rPr>
          <w:spacing w:val="-1"/>
        </w:rPr>
        <w:t>ofertowego;</w:t>
      </w:r>
    </w:p>
    <w:p w14:paraId="537C37AF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 w:line="258" w:lineRule="auto"/>
        <w:ind w:right="116"/>
        <w:jc w:val="both"/>
      </w:pPr>
      <w:r>
        <w:rPr>
          <w:spacing w:val="-1"/>
        </w:rPr>
        <w:t>Oświadczenie</w:t>
      </w:r>
      <w:r>
        <w:rPr>
          <w:spacing w:val="25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niepodleganiu</w:t>
      </w:r>
      <w:r>
        <w:rPr>
          <w:spacing w:val="28"/>
        </w:rPr>
        <w:t xml:space="preserve"> </w:t>
      </w:r>
      <w:r>
        <w:rPr>
          <w:spacing w:val="-1"/>
        </w:rPr>
        <w:t>wykluczeniu</w:t>
      </w:r>
      <w:r>
        <w:rPr>
          <w:spacing w:val="27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1"/>
        </w:rPr>
        <w:t>postępowania</w:t>
      </w:r>
      <w:r>
        <w:rPr>
          <w:spacing w:val="2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podstawie</w:t>
      </w:r>
      <w:r>
        <w:rPr>
          <w:spacing w:val="29"/>
        </w:rPr>
        <w:t xml:space="preserve"> </w:t>
      </w:r>
      <w:r>
        <w:rPr>
          <w:spacing w:val="-1"/>
        </w:rPr>
        <w:t>art.</w:t>
      </w:r>
      <w:r>
        <w:rPr>
          <w:spacing w:val="27"/>
        </w:rPr>
        <w:t xml:space="preserve"> </w:t>
      </w:r>
      <w:r>
        <w:rPr>
          <w:spacing w:val="-1"/>
        </w:rPr>
        <w:t>art.</w:t>
      </w:r>
      <w:r>
        <w:rPr>
          <w:spacing w:val="29"/>
        </w:rPr>
        <w:t xml:space="preserve"> </w:t>
      </w:r>
      <w:r>
        <w:t>7</w:t>
      </w:r>
      <w:r>
        <w:rPr>
          <w:spacing w:val="27"/>
        </w:rPr>
        <w:t xml:space="preserve"> </w:t>
      </w:r>
      <w:r>
        <w:rPr>
          <w:spacing w:val="-1"/>
        </w:rPr>
        <w:t>ust.</w:t>
      </w:r>
      <w:r>
        <w:rPr>
          <w:spacing w:val="2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1"/>
        </w:rPr>
        <w:t>ustawy</w:t>
      </w:r>
      <w:r>
        <w:rPr>
          <w:spacing w:val="10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rPr>
          <w:spacing w:val="-1"/>
        </w:rPr>
        <w:t>13</w:t>
      </w:r>
      <w:r>
        <w:rPr>
          <w:spacing w:val="13"/>
        </w:rPr>
        <w:t xml:space="preserve"> </w:t>
      </w:r>
      <w:r>
        <w:rPr>
          <w:spacing w:val="-1"/>
        </w:rPr>
        <w:t>kwietnia</w:t>
      </w:r>
      <w:r>
        <w:rPr>
          <w:spacing w:val="10"/>
        </w:rPr>
        <w:t xml:space="preserve"> </w:t>
      </w:r>
      <w:r>
        <w:rPr>
          <w:spacing w:val="-1"/>
        </w:rPr>
        <w:t>2022</w:t>
      </w:r>
      <w:r>
        <w:rPr>
          <w:spacing w:val="15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szczególnych</w:t>
      </w:r>
      <w:r>
        <w:rPr>
          <w:spacing w:val="11"/>
        </w:rPr>
        <w:t xml:space="preserve"> </w:t>
      </w:r>
      <w:r>
        <w:rPr>
          <w:spacing w:val="-1"/>
        </w:rPr>
        <w:t>rozwiązaniach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zakresie</w:t>
      </w:r>
      <w:r>
        <w:rPr>
          <w:spacing w:val="12"/>
        </w:rPr>
        <w:t xml:space="preserve"> </w:t>
      </w:r>
      <w:r>
        <w:rPr>
          <w:spacing w:val="-1"/>
        </w:rPr>
        <w:t>przeciwdziałania</w:t>
      </w:r>
      <w:r>
        <w:rPr>
          <w:spacing w:val="57"/>
        </w:rPr>
        <w:t xml:space="preserve"> </w:t>
      </w:r>
      <w:r>
        <w:rPr>
          <w:spacing w:val="-1"/>
        </w:rPr>
        <w:t>wspieraniu</w:t>
      </w:r>
      <w:r>
        <w:rPr>
          <w:spacing w:val="7"/>
        </w:rPr>
        <w:t xml:space="preserve"> </w:t>
      </w:r>
      <w:r>
        <w:rPr>
          <w:spacing w:val="-1"/>
        </w:rPr>
        <w:t>agresji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2"/>
        </w:rPr>
        <w:t>Ukrainę</w:t>
      </w:r>
      <w:r>
        <w:rPr>
          <w:spacing w:val="8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rPr>
          <w:spacing w:val="-1"/>
        </w:rPr>
        <w:t>służących</w:t>
      </w:r>
      <w:r>
        <w:rPr>
          <w:spacing w:val="6"/>
        </w:rPr>
        <w:t xml:space="preserve"> </w:t>
      </w:r>
      <w:r>
        <w:rPr>
          <w:spacing w:val="-1"/>
        </w:rPr>
        <w:t>ochronie</w:t>
      </w:r>
      <w:r>
        <w:rPr>
          <w:spacing w:val="6"/>
        </w:rPr>
        <w:t xml:space="preserve"> </w:t>
      </w:r>
      <w:r>
        <w:rPr>
          <w:spacing w:val="-1"/>
        </w:rPr>
        <w:t>bezpieczeństwa</w:t>
      </w:r>
      <w:r>
        <w:rPr>
          <w:spacing w:val="7"/>
        </w:rPr>
        <w:t xml:space="preserve"> </w:t>
      </w:r>
      <w:r>
        <w:rPr>
          <w:spacing w:val="-2"/>
        </w:rPr>
        <w:t>narodowego</w:t>
      </w:r>
      <w:r>
        <w:rPr>
          <w:spacing w:val="10"/>
        </w:rPr>
        <w:t xml:space="preserve"> </w:t>
      </w:r>
      <w:r>
        <w:rPr>
          <w:spacing w:val="-1"/>
        </w:rPr>
        <w:t>(Dz.</w:t>
      </w:r>
      <w:r>
        <w:rPr>
          <w:spacing w:val="7"/>
        </w:rPr>
        <w:t xml:space="preserve"> </w:t>
      </w:r>
      <w:r>
        <w:rPr>
          <w:spacing w:val="-1"/>
        </w:rPr>
        <w:t>U.</w:t>
      </w:r>
      <w:r>
        <w:rPr>
          <w:spacing w:val="7"/>
        </w:rPr>
        <w:t xml:space="preserve"> </w:t>
      </w:r>
      <w:r>
        <w:t>z</w:t>
      </w:r>
      <w:r>
        <w:rPr>
          <w:spacing w:val="79"/>
        </w:rPr>
        <w:t xml:space="preserve"> </w:t>
      </w:r>
      <w:r>
        <w:rPr>
          <w:spacing w:val="-1"/>
        </w:rPr>
        <w:t>2023</w:t>
      </w:r>
      <w:r>
        <w:rPr>
          <w:spacing w:val="-4"/>
        </w:rPr>
        <w:t xml:space="preserve"> </w:t>
      </w:r>
      <w:r>
        <w:rPr>
          <w:spacing w:val="-1"/>
        </w:rPr>
        <w:t>r.,</w:t>
      </w:r>
      <w:r>
        <w:rPr>
          <w:spacing w:val="-4"/>
        </w:rPr>
        <w:t xml:space="preserve"> </w:t>
      </w:r>
      <w:r>
        <w:rPr>
          <w:spacing w:val="-1"/>
        </w:rPr>
        <w:t>poz.</w:t>
      </w:r>
      <w:r>
        <w:rPr>
          <w:spacing w:val="-4"/>
        </w:rPr>
        <w:t xml:space="preserve"> </w:t>
      </w:r>
      <w:r>
        <w:rPr>
          <w:spacing w:val="-1"/>
        </w:rPr>
        <w:t>1497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 xml:space="preserve">. zm.) </w:t>
      </w:r>
      <w:r>
        <w:rPr>
          <w:spacing w:val="-1"/>
        </w:rPr>
        <w:t>zawarte</w:t>
      </w:r>
      <w:r>
        <w:rPr>
          <w:spacing w:val="4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Formularzu</w:t>
      </w:r>
      <w:r>
        <w:rPr>
          <w:spacing w:val="41"/>
        </w:rPr>
        <w:t xml:space="preserve"> </w:t>
      </w:r>
      <w:r>
        <w:rPr>
          <w:spacing w:val="-1"/>
        </w:rPr>
        <w:t>ofertowym</w:t>
      </w:r>
      <w:r>
        <w:rPr>
          <w:spacing w:val="-3"/>
        </w:rPr>
        <w:t xml:space="preserve"> </w:t>
      </w:r>
      <w:r>
        <w:rPr>
          <w:spacing w:val="-1"/>
        </w:rPr>
        <w:t>stanowiącym</w:t>
      </w:r>
      <w:r>
        <w:rPr>
          <w:spacing w:val="-3"/>
        </w:rPr>
        <w:t xml:space="preserve"> </w:t>
      </w:r>
      <w:r>
        <w:rPr>
          <w:spacing w:val="-1"/>
        </w:rPr>
        <w:t>załącznik</w:t>
      </w:r>
      <w:r>
        <w:rPr>
          <w:spacing w:val="-3"/>
        </w:rPr>
        <w:t xml:space="preserve"> </w:t>
      </w:r>
      <w:r>
        <w:rPr>
          <w:spacing w:val="-1"/>
        </w:rPr>
        <w:t>nr</w:t>
      </w:r>
      <w:r>
        <w:rPr>
          <w:spacing w:val="-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zapytania</w:t>
      </w:r>
      <w:r>
        <w:rPr>
          <w:spacing w:val="-4"/>
        </w:rPr>
        <w:t xml:space="preserve"> </w:t>
      </w:r>
      <w:r>
        <w:rPr>
          <w:spacing w:val="-1"/>
        </w:rPr>
        <w:t>ofertowego;</w:t>
      </w:r>
    </w:p>
    <w:p w14:paraId="5F71209F" w14:textId="2CB29DAB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 w:line="258" w:lineRule="auto"/>
        <w:ind w:right="118"/>
        <w:jc w:val="both"/>
      </w:pPr>
      <w:r>
        <w:t>Wykaz</w:t>
      </w:r>
      <w:r>
        <w:rPr>
          <w:spacing w:val="47"/>
        </w:rPr>
        <w:t xml:space="preserve"> </w:t>
      </w:r>
      <w:r>
        <w:rPr>
          <w:spacing w:val="-1"/>
        </w:rPr>
        <w:t>wykonanych</w:t>
      </w:r>
      <w:r>
        <w:rPr>
          <w:spacing w:val="1"/>
        </w:rPr>
        <w:t xml:space="preserve"> </w:t>
      </w:r>
      <w:r>
        <w:rPr>
          <w:spacing w:val="-1"/>
        </w:rPr>
        <w:t>robót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-1"/>
        </w:rPr>
        <w:t>informacja</w:t>
      </w:r>
      <w:r>
        <w:t xml:space="preserve">  o</w:t>
      </w:r>
      <w:r>
        <w:rPr>
          <w:spacing w:val="2"/>
        </w:rPr>
        <w:t xml:space="preserve"> </w:t>
      </w:r>
      <w:r>
        <w:rPr>
          <w:spacing w:val="-1"/>
        </w:rPr>
        <w:t>robotach</w:t>
      </w:r>
      <w:r>
        <w:rPr>
          <w:spacing w:val="1"/>
        </w:rPr>
        <w:t xml:space="preserve"> </w:t>
      </w:r>
      <w:r>
        <w:rPr>
          <w:spacing w:val="-1"/>
        </w:rPr>
        <w:t>budowlanych</w:t>
      </w:r>
      <w:r>
        <w:rPr>
          <w:spacing w:val="1"/>
        </w:rPr>
        <w:t xml:space="preserve"> </w:t>
      </w:r>
      <w:r>
        <w:rPr>
          <w:spacing w:val="-1"/>
        </w:rPr>
        <w:t>wykonanych</w:t>
      </w:r>
      <w:r>
        <w:rPr>
          <w:spacing w:val="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rPr>
          <w:spacing w:val="-1"/>
        </w:rPr>
        <w:t>okresie</w:t>
      </w:r>
      <w:r>
        <w:rPr>
          <w:spacing w:val="27"/>
        </w:rPr>
        <w:t xml:space="preserve"> </w:t>
      </w:r>
      <w:r>
        <w:rPr>
          <w:spacing w:val="-1"/>
        </w:rPr>
        <w:t>ostatnich</w:t>
      </w:r>
      <w:r>
        <w:rPr>
          <w:spacing w:val="24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lat</w:t>
      </w:r>
      <w:r>
        <w:rPr>
          <w:spacing w:val="23"/>
        </w:rPr>
        <w:t xml:space="preserve"> </w:t>
      </w:r>
      <w:r>
        <w:rPr>
          <w:spacing w:val="-1"/>
        </w:rPr>
        <w:t>przed</w:t>
      </w:r>
      <w:r>
        <w:rPr>
          <w:spacing w:val="24"/>
        </w:rPr>
        <w:t xml:space="preserve"> </w:t>
      </w:r>
      <w:r>
        <w:rPr>
          <w:spacing w:val="-2"/>
        </w:rPr>
        <w:t>upływem</w:t>
      </w:r>
      <w:r>
        <w:rPr>
          <w:spacing w:val="24"/>
        </w:rPr>
        <w:t xml:space="preserve"> </w:t>
      </w:r>
      <w:r>
        <w:rPr>
          <w:spacing w:val="-1"/>
        </w:rPr>
        <w:t>terminu</w:t>
      </w:r>
      <w:r>
        <w:rPr>
          <w:spacing w:val="23"/>
        </w:rPr>
        <w:t xml:space="preserve"> </w:t>
      </w:r>
      <w:r>
        <w:rPr>
          <w:spacing w:val="-1"/>
        </w:rPr>
        <w:t>składania</w:t>
      </w:r>
      <w:r>
        <w:rPr>
          <w:spacing w:val="22"/>
        </w:rPr>
        <w:t xml:space="preserve"> </w:t>
      </w:r>
      <w:r>
        <w:rPr>
          <w:spacing w:val="-1"/>
        </w:rPr>
        <w:t>ofert</w:t>
      </w:r>
      <w:r>
        <w:rPr>
          <w:spacing w:val="23"/>
        </w:rPr>
        <w:t xml:space="preserve"> </w:t>
      </w:r>
      <w:r>
        <w:rPr>
          <w:spacing w:val="-1"/>
        </w:rPr>
        <w:t>według</w:t>
      </w:r>
      <w:r>
        <w:rPr>
          <w:spacing w:val="24"/>
        </w:rPr>
        <w:t xml:space="preserve"> </w:t>
      </w:r>
      <w:r>
        <w:rPr>
          <w:spacing w:val="-1"/>
        </w:rPr>
        <w:t>wzoru</w:t>
      </w:r>
      <w:r>
        <w:rPr>
          <w:spacing w:val="23"/>
        </w:rPr>
        <w:t xml:space="preserve"> </w:t>
      </w:r>
      <w:r>
        <w:rPr>
          <w:spacing w:val="-1"/>
        </w:rPr>
        <w:t>określonego</w:t>
      </w:r>
      <w:r>
        <w:rPr>
          <w:spacing w:val="2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załączniku</w:t>
      </w:r>
      <w:r>
        <w:rPr>
          <w:spacing w:val="47"/>
        </w:rPr>
        <w:t xml:space="preserve"> </w:t>
      </w:r>
      <w:r>
        <w:rPr>
          <w:spacing w:val="-1"/>
        </w:rPr>
        <w:t>nr</w:t>
      </w:r>
      <w:r>
        <w:rPr>
          <w:spacing w:val="48"/>
        </w:rPr>
        <w:t xml:space="preserve"> </w:t>
      </w:r>
      <w:r>
        <w:t xml:space="preserve">3  </w:t>
      </w:r>
      <w:r>
        <w:rPr>
          <w:spacing w:val="-1"/>
        </w:rPr>
        <w:t>wraz</w:t>
      </w:r>
      <w:r>
        <w:rPr>
          <w:spacing w:val="47"/>
        </w:rPr>
        <w:t xml:space="preserve"> </w:t>
      </w:r>
      <w:r>
        <w:t>z</w:t>
      </w:r>
      <w:r>
        <w:rPr>
          <w:spacing w:val="48"/>
        </w:rPr>
        <w:t xml:space="preserve"> </w:t>
      </w:r>
      <w:r>
        <w:rPr>
          <w:spacing w:val="-1"/>
        </w:rPr>
        <w:t>dokumentami</w:t>
      </w:r>
      <w:r>
        <w:t xml:space="preserve">  </w:t>
      </w:r>
      <w:r>
        <w:rPr>
          <w:spacing w:val="-1"/>
        </w:rPr>
        <w:t>potwierdzającymi,</w:t>
      </w:r>
      <w:r>
        <w:rPr>
          <w:spacing w:val="49"/>
        </w:rPr>
        <w:t xml:space="preserve"> </w:t>
      </w:r>
      <w:r>
        <w:rPr>
          <w:spacing w:val="-2"/>
        </w:rPr>
        <w:t>że</w:t>
      </w:r>
      <w:r>
        <w:rPr>
          <w:spacing w:val="48"/>
        </w:rPr>
        <w:t xml:space="preserve"> </w:t>
      </w:r>
      <w:r>
        <w:rPr>
          <w:spacing w:val="-1"/>
        </w:rPr>
        <w:t>roboty</w:t>
      </w:r>
      <w:r>
        <w:rPr>
          <w:spacing w:val="48"/>
        </w:rPr>
        <w:t xml:space="preserve"> </w:t>
      </w:r>
      <w:r>
        <w:rPr>
          <w:spacing w:val="-1"/>
        </w:rPr>
        <w:t>zostały</w:t>
      </w:r>
      <w:r>
        <w:rPr>
          <w:spacing w:val="1"/>
        </w:rPr>
        <w:t xml:space="preserve"> </w:t>
      </w:r>
      <w:r>
        <w:rPr>
          <w:spacing w:val="-2"/>
        </w:rPr>
        <w:t>zakończone</w:t>
      </w:r>
      <w:r>
        <w:rPr>
          <w:spacing w:val="48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terminie</w:t>
      </w:r>
      <w:r>
        <w:rPr>
          <w:spacing w:val="34"/>
        </w:rPr>
        <w:t xml:space="preserve"> </w:t>
      </w:r>
      <w:r>
        <w:rPr>
          <w:spacing w:val="-2"/>
        </w:rPr>
        <w:t>umownym</w:t>
      </w:r>
      <w:r>
        <w:rPr>
          <w:spacing w:val="32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rPr>
          <w:spacing w:val="-1"/>
        </w:rPr>
        <w:t>wykonane</w:t>
      </w:r>
      <w:r>
        <w:rPr>
          <w:spacing w:val="32"/>
        </w:rPr>
        <w:t xml:space="preserve"> </w:t>
      </w:r>
      <w:r>
        <w:rPr>
          <w:spacing w:val="-1"/>
        </w:rPr>
        <w:t>należycie,</w:t>
      </w:r>
      <w:r>
        <w:rPr>
          <w:spacing w:val="33"/>
        </w:rPr>
        <w:t xml:space="preserve"> </w:t>
      </w:r>
      <w:r>
        <w:rPr>
          <w:spacing w:val="-1"/>
        </w:rPr>
        <w:t>przy</w:t>
      </w:r>
      <w:r>
        <w:rPr>
          <w:spacing w:val="31"/>
        </w:rPr>
        <w:t xml:space="preserve"> </w:t>
      </w:r>
      <w:r>
        <w:rPr>
          <w:spacing w:val="-1"/>
        </w:rPr>
        <w:t>czym</w:t>
      </w:r>
      <w:r>
        <w:rPr>
          <w:spacing w:val="32"/>
        </w:rPr>
        <w:t xml:space="preserve"> </w:t>
      </w:r>
      <w:r>
        <w:rPr>
          <w:spacing w:val="-1"/>
        </w:rPr>
        <w:t>dowodami,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których</w:t>
      </w:r>
      <w:r>
        <w:rPr>
          <w:spacing w:val="34"/>
        </w:rPr>
        <w:t xml:space="preserve"> </w:t>
      </w:r>
      <w:r>
        <w:rPr>
          <w:spacing w:val="-1"/>
        </w:rPr>
        <w:t>mowa</w:t>
      </w:r>
      <w:r>
        <w:rPr>
          <w:spacing w:val="32"/>
        </w:rPr>
        <w:t xml:space="preserve"> 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są</w:t>
      </w:r>
      <w:r>
        <w:rPr>
          <w:spacing w:val="59"/>
        </w:rPr>
        <w:t xml:space="preserve"> </w:t>
      </w:r>
      <w:r w:rsidR="002A6137">
        <w:rPr>
          <w:spacing w:val="-1"/>
        </w:rPr>
        <w:t>protokół odbioru podpisany przez odpowiedni urząd konserwatorski lub referencje od inwestora.</w:t>
      </w:r>
    </w:p>
    <w:p w14:paraId="11FD61C2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1" w:line="259" w:lineRule="auto"/>
        <w:ind w:right="118"/>
        <w:jc w:val="both"/>
      </w:pPr>
      <w:r>
        <w:t>Wykaz</w:t>
      </w:r>
      <w:r>
        <w:rPr>
          <w:spacing w:val="4"/>
        </w:rPr>
        <w:t xml:space="preserve"> </w:t>
      </w:r>
      <w:r>
        <w:rPr>
          <w:spacing w:val="-1"/>
        </w:rPr>
        <w:t>osób</w:t>
      </w:r>
      <w:r>
        <w:rPr>
          <w:spacing w:val="7"/>
        </w:rPr>
        <w:t xml:space="preserve"> </w:t>
      </w:r>
      <w:r>
        <w:rPr>
          <w:spacing w:val="-1"/>
        </w:rPr>
        <w:t>przewidzianych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realizacji</w:t>
      </w:r>
      <w:r>
        <w:rPr>
          <w:spacing w:val="8"/>
        </w:rPr>
        <w:t xml:space="preserve"> </w:t>
      </w:r>
      <w:r>
        <w:rPr>
          <w:spacing w:val="-1"/>
        </w:rPr>
        <w:t>zadania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załącznik</w:t>
      </w:r>
      <w:r>
        <w:rPr>
          <w:spacing w:val="10"/>
        </w:rPr>
        <w:t xml:space="preserve"> </w:t>
      </w:r>
      <w:r>
        <w:rPr>
          <w:spacing w:val="-1"/>
        </w:rPr>
        <w:t>nr</w:t>
      </w:r>
      <w:r>
        <w:rPr>
          <w:spacing w:val="9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wraz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dokumentami</w:t>
      </w:r>
      <w:r>
        <w:rPr>
          <w:spacing w:val="41"/>
        </w:rPr>
        <w:t xml:space="preserve"> </w:t>
      </w:r>
      <w:r>
        <w:rPr>
          <w:spacing w:val="-1"/>
        </w:rPr>
        <w:t>potwierdzającymi</w:t>
      </w:r>
      <w:r>
        <w:rPr>
          <w:spacing w:val="-2"/>
        </w:rPr>
        <w:t xml:space="preserve"> posiadane</w:t>
      </w:r>
      <w:r>
        <w:rPr>
          <w:spacing w:val="1"/>
        </w:rPr>
        <w:t xml:space="preserve"> </w:t>
      </w:r>
      <w:r>
        <w:rPr>
          <w:spacing w:val="-1"/>
        </w:rPr>
        <w:t>uprawnienia;</w:t>
      </w:r>
    </w:p>
    <w:p w14:paraId="409C1BD4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 w:line="268" w:lineRule="exact"/>
      </w:pPr>
      <w:r>
        <w:rPr>
          <w:spacing w:val="-1"/>
        </w:rP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odbytej wizji lokalnej–załącznik</w:t>
      </w:r>
      <w:r>
        <w:t xml:space="preserve"> nr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zapytania</w:t>
      </w:r>
      <w:r>
        <w:t xml:space="preserve"> </w:t>
      </w:r>
      <w:r>
        <w:rPr>
          <w:spacing w:val="-1"/>
        </w:rPr>
        <w:t>ofertowego;</w:t>
      </w:r>
    </w:p>
    <w:p w14:paraId="3FE47160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0" w:line="267" w:lineRule="exact"/>
      </w:pPr>
      <w:r>
        <w:rPr>
          <w:spacing w:val="-1"/>
        </w:rPr>
        <w:t>Kopię</w:t>
      </w:r>
      <w:r>
        <w:t xml:space="preserve"> </w:t>
      </w:r>
      <w:r>
        <w:rPr>
          <w:spacing w:val="-2"/>
        </w:rPr>
        <w:t>polisy</w:t>
      </w:r>
      <w:r>
        <w:rPr>
          <w:spacing w:val="2"/>
        </w:rPr>
        <w:t xml:space="preserve"> </w:t>
      </w:r>
      <w:r>
        <w:rPr>
          <w:spacing w:val="-1"/>
        </w:rPr>
        <w:t>ubezpieczeniowej OC</w:t>
      </w:r>
      <w:r>
        <w:t xml:space="preserve"> </w:t>
      </w:r>
      <w:r>
        <w:rPr>
          <w:spacing w:val="-1"/>
        </w:rPr>
        <w:t>działalności</w:t>
      </w:r>
      <w:r>
        <w:t xml:space="preserve"> </w:t>
      </w:r>
      <w:r>
        <w:rPr>
          <w:spacing w:val="-1"/>
        </w:rPr>
        <w:t>gospodarczej;</w:t>
      </w:r>
    </w:p>
    <w:p w14:paraId="219BEDB0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75FA3268" w14:textId="77777777" w:rsidR="009D0806" w:rsidRDefault="009D0806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1A6CA5D6" w14:textId="77777777" w:rsidR="009D0806" w:rsidRDefault="009D0806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5522C581" w14:textId="77777777" w:rsidR="009D0806" w:rsidRDefault="009D0806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31FFB9A2" w14:textId="77777777" w:rsidR="009D0806" w:rsidRDefault="009D0806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3A81588A" w14:textId="77777777" w:rsidR="009D0806" w:rsidRDefault="009D0806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0F2E7410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85"/>
        </w:rPr>
        <w:t>K</w:t>
      </w:r>
      <w:r>
        <w:rPr>
          <w:rFonts w:ascii="Times New Roman" w:hAnsi="Times New Roman" w:cs="Times New Roman"/>
          <w:spacing w:val="-1"/>
          <w:w w:val="85"/>
        </w:rPr>
        <w:t>R</w:t>
      </w:r>
      <w:r>
        <w:rPr>
          <w:rFonts w:ascii="Times New Roman" w:hAnsi="Times New Roman" w:cs="Times New Roman"/>
          <w:spacing w:val="-2"/>
          <w:w w:val="85"/>
        </w:rPr>
        <w:t>YTE</w:t>
      </w:r>
      <w:r>
        <w:rPr>
          <w:rFonts w:ascii="Times New Roman" w:hAnsi="Times New Roman" w:cs="Times New Roman"/>
          <w:spacing w:val="-1"/>
          <w:w w:val="85"/>
        </w:rPr>
        <w:t>R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2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O</w:t>
      </w:r>
      <w:r>
        <w:rPr>
          <w:rFonts w:ascii="Times New Roman" w:hAnsi="Times New Roman" w:cs="Times New Roman"/>
          <w:spacing w:val="-2"/>
          <w:w w:val="85"/>
        </w:rPr>
        <w:t>CE</w:t>
      </w:r>
      <w:r>
        <w:rPr>
          <w:rFonts w:ascii="Times New Roman" w:hAnsi="Times New Roman" w:cs="Times New Roman"/>
          <w:spacing w:val="-1"/>
          <w:w w:val="85"/>
        </w:rPr>
        <w:t>N</w:t>
      </w:r>
      <w:r>
        <w:rPr>
          <w:rFonts w:ascii="Times New Roman" w:hAnsi="Times New Roman" w:cs="Times New Roman"/>
          <w:spacing w:val="-2"/>
          <w:w w:val="85"/>
        </w:rPr>
        <w:t>Y</w:t>
      </w:r>
      <w:r>
        <w:rPr>
          <w:rFonts w:ascii="Times New Roman" w:hAnsi="Times New Roman" w:cs="Times New Roman"/>
          <w:spacing w:val="2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O</w:t>
      </w:r>
      <w:r>
        <w:rPr>
          <w:rFonts w:ascii="Times New Roman" w:hAnsi="Times New Roman" w:cs="Times New Roman"/>
          <w:spacing w:val="-3"/>
          <w:w w:val="85"/>
        </w:rPr>
        <w:t>FE</w:t>
      </w:r>
      <w:r>
        <w:rPr>
          <w:rFonts w:ascii="Times New Roman" w:hAnsi="Times New Roman" w:cs="Times New Roman"/>
          <w:spacing w:val="-2"/>
          <w:w w:val="85"/>
        </w:rPr>
        <w:t>R</w:t>
      </w:r>
      <w:r>
        <w:rPr>
          <w:rFonts w:ascii="Times New Roman" w:hAnsi="Times New Roman" w:cs="Times New Roman"/>
          <w:spacing w:val="-3"/>
          <w:w w:val="85"/>
        </w:rPr>
        <w:t>TY</w:t>
      </w:r>
      <w:r>
        <w:rPr>
          <w:rFonts w:ascii="Times New Roman" w:hAnsi="Times New Roman" w:cs="Times New Roman"/>
          <w:w w:val="85"/>
        </w:rPr>
        <w:t xml:space="preserve"> I </w:t>
      </w:r>
      <w:r>
        <w:rPr>
          <w:rFonts w:ascii="Times New Roman" w:hAnsi="Times New Roman" w:cs="Times New Roman"/>
          <w:spacing w:val="-1"/>
          <w:w w:val="85"/>
        </w:rPr>
        <w:t>OP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S SPOSOBU</w:t>
      </w:r>
      <w:r>
        <w:rPr>
          <w:rFonts w:ascii="Times New Roman" w:hAnsi="Times New Roman" w:cs="Times New Roman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PR</w:t>
      </w:r>
      <w:r>
        <w:rPr>
          <w:rFonts w:ascii="Times New Roman" w:hAnsi="Times New Roman" w:cs="Times New Roman"/>
          <w:spacing w:val="-2"/>
          <w:w w:val="85"/>
        </w:rPr>
        <w:t>ZYZ</w:t>
      </w:r>
      <w:r>
        <w:rPr>
          <w:rFonts w:ascii="Times New Roman" w:hAnsi="Times New Roman" w:cs="Times New Roman"/>
          <w:spacing w:val="-1"/>
          <w:w w:val="85"/>
        </w:rPr>
        <w:t>NAWAN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2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PUN</w:t>
      </w:r>
      <w:r>
        <w:rPr>
          <w:rFonts w:ascii="Times New Roman" w:hAnsi="Times New Roman" w:cs="Times New Roman"/>
          <w:spacing w:val="-2"/>
          <w:w w:val="85"/>
        </w:rPr>
        <w:t>KT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-2"/>
          <w:w w:val="85"/>
        </w:rPr>
        <w:t>C</w:t>
      </w:r>
      <w:r>
        <w:rPr>
          <w:rFonts w:ascii="Times New Roman" w:hAnsi="Times New Roman" w:cs="Times New Roman"/>
          <w:spacing w:val="-1"/>
          <w:w w:val="85"/>
        </w:rPr>
        <w:t>J</w:t>
      </w:r>
      <w:r>
        <w:rPr>
          <w:rFonts w:ascii="Times New Roman" w:hAnsi="Times New Roman" w:cs="Times New Roman"/>
          <w:spacing w:val="-2"/>
          <w:w w:val="85"/>
        </w:rPr>
        <w:t>I</w:t>
      </w:r>
    </w:p>
    <w:p w14:paraId="042739B2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spacing w:before="41" w:line="239" w:lineRule="auto"/>
        <w:ind w:right="115" w:hanging="232"/>
        <w:jc w:val="both"/>
        <w:rPr>
          <w:spacing w:val="-1"/>
        </w:rPr>
      </w:pPr>
      <w:r>
        <w:rPr>
          <w:spacing w:val="-1"/>
        </w:rPr>
        <w:t>Wszystkie</w:t>
      </w:r>
      <w:r>
        <w:rPr>
          <w:spacing w:val="31"/>
        </w:rPr>
        <w:t xml:space="preserve"> </w:t>
      </w:r>
      <w:r>
        <w:rPr>
          <w:spacing w:val="-1"/>
        </w:rPr>
        <w:t>oferty</w:t>
      </w:r>
      <w:r>
        <w:rPr>
          <w:spacing w:val="34"/>
        </w:rPr>
        <w:t xml:space="preserve"> </w:t>
      </w:r>
      <w:r>
        <w:rPr>
          <w:spacing w:val="-1"/>
        </w:rPr>
        <w:t>jakie</w:t>
      </w:r>
      <w:r>
        <w:rPr>
          <w:spacing w:val="32"/>
        </w:rPr>
        <w:t xml:space="preserve"> </w:t>
      </w:r>
      <w:r>
        <w:rPr>
          <w:spacing w:val="-1"/>
        </w:rPr>
        <w:t>wpłyną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rPr>
          <w:spacing w:val="-1"/>
        </w:rPr>
        <w:t>Zamawiającego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odpowiedzi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zapytanie</w:t>
      </w:r>
      <w:r>
        <w:rPr>
          <w:spacing w:val="31"/>
        </w:rPr>
        <w:t xml:space="preserve"> </w:t>
      </w:r>
      <w:r>
        <w:rPr>
          <w:spacing w:val="-1"/>
        </w:rPr>
        <w:t>ofertowe</w:t>
      </w:r>
      <w:r>
        <w:rPr>
          <w:spacing w:val="35"/>
        </w:rPr>
        <w:t xml:space="preserve"> </w:t>
      </w:r>
      <w:r>
        <w:rPr>
          <w:spacing w:val="-1"/>
        </w:rPr>
        <w:t>zostaną</w:t>
      </w:r>
      <w:r>
        <w:rPr>
          <w:spacing w:val="53"/>
        </w:rPr>
        <w:t xml:space="preserve"> </w:t>
      </w:r>
      <w:r>
        <w:rPr>
          <w:spacing w:val="-1"/>
        </w:rPr>
        <w:t>poddane</w:t>
      </w:r>
      <w:r>
        <w:rPr>
          <w:spacing w:val="29"/>
        </w:rPr>
        <w:t xml:space="preserve"> </w:t>
      </w:r>
      <w:r>
        <w:rPr>
          <w:spacing w:val="-1"/>
        </w:rPr>
        <w:t>weryfikacji</w:t>
      </w:r>
      <w:r>
        <w:rPr>
          <w:spacing w:val="28"/>
        </w:rPr>
        <w:t xml:space="preserve"> </w:t>
      </w:r>
      <w:r>
        <w:t>pod</w:t>
      </w:r>
      <w:r>
        <w:rPr>
          <w:spacing w:val="28"/>
        </w:rPr>
        <w:t xml:space="preserve"> </w:t>
      </w:r>
      <w:r>
        <w:rPr>
          <w:spacing w:val="-1"/>
        </w:rPr>
        <w:t>kątem</w:t>
      </w:r>
      <w:r>
        <w:rPr>
          <w:spacing w:val="29"/>
        </w:rPr>
        <w:t xml:space="preserve"> </w:t>
      </w:r>
      <w:r>
        <w:rPr>
          <w:spacing w:val="-1"/>
        </w:rPr>
        <w:t>zgodności</w:t>
      </w:r>
      <w:r>
        <w:rPr>
          <w:spacing w:val="30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2"/>
        </w:rPr>
        <w:t>przedmiotem</w:t>
      </w:r>
      <w:r>
        <w:rPr>
          <w:spacing w:val="31"/>
        </w:rPr>
        <w:t xml:space="preserve"> </w:t>
      </w:r>
      <w:r>
        <w:rPr>
          <w:spacing w:val="-1"/>
        </w:rPr>
        <w:t>zamówienia.</w:t>
      </w:r>
      <w:r>
        <w:rPr>
          <w:spacing w:val="29"/>
        </w:rPr>
        <w:t xml:space="preserve"> </w:t>
      </w:r>
      <w:r>
        <w:rPr>
          <w:spacing w:val="-1"/>
        </w:rPr>
        <w:t>Oferta,</w:t>
      </w:r>
      <w:r>
        <w:rPr>
          <w:spacing w:val="28"/>
        </w:rPr>
        <w:t xml:space="preserve"> </w:t>
      </w:r>
      <w:r>
        <w:t>która</w:t>
      </w:r>
      <w:r>
        <w:rPr>
          <w:spacing w:val="29"/>
        </w:rPr>
        <w:t xml:space="preserve"> </w:t>
      </w:r>
      <w:r>
        <w:rPr>
          <w:spacing w:val="-1"/>
        </w:rPr>
        <w:t>nie</w:t>
      </w:r>
      <w:r>
        <w:rPr>
          <w:spacing w:val="30"/>
        </w:rPr>
        <w:t xml:space="preserve"> </w:t>
      </w:r>
      <w:r>
        <w:rPr>
          <w:spacing w:val="-2"/>
        </w:rPr>
        <w:t>będzie</w:t>
      </w:r>
      <w:r>
        <w:rPr>
          <w:spacing w:val="63"/>
        </w:rPr>
        <w:t xml:space="preserve"> </w:t>
      </w:r>
      <w:r>
        <w:rPr>
          <w:spacing w:val="-1"/>
        </w:rPr>
        <w:t>zgodna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1"/>
        </w:rPr>
        <w:t>przedmiotem</w:t>
      </w:r>
      <w:r>
        <w:rPr>
          <w:spacing w:val="30"/>
        </w:rPr>
        <w:t xml:space="preserve"> </w:t>
      </w:r>
      <w:r>
        <w:rPr>
          <w:spacing w:val="-1"/>
        </w:rPr>
        <w:t>zamówienia</w:t>
      </w:r>
      <w:r>
        <w:rPr>
          <w:spacing w:val="29"/>
        </w:rPr>
        <w:t xml:space="preserve"> </w:t>
      </w:r>
      <w:r>
        <w:rPr>
          <w:spacing w:val="-1"/>
        </w:rPr>
        <w:t>lub</w:t>
      </w:r>
      <w:r>
        <w:rPr>
          <w:spacing w:val="31"/>
        </w:rPr>
        <w:t xml:space="preserve"> </w:t>
      </w:r>
      <w:r>
        <w:rPr>
          <w:spacing w:val="-1"/>
        </w:rPr>
        <w:t>taka,</w:t>
      </w:r>
      <w:r>
        <w:rPr>
          <w:spacing w:val="28"/>
        </w:rPr>
        <w:t xml:space="preserve"> </w:t>
      </w:r>
      <w:r>
        <w:t>która</w:t>
      </w:r>
      <w:r>
        <w:rPr>
          <w:spacing w:val="29"/>
        </w:rPr>
        <w:t xml:space="preserve"> </w:t>
      </w:r>
      <w:r>
        <w:rPr>
          <w:spacing w:val="-1"/>
        </w:rPr>
        <w:t>zostanie</w:t>
      </w:r>
      <w:r>
        <w:rPr>
          <w:spacing w:val="30"/>
        </w:rPr>
        <w:t xml:space="preserve"> </w:t>
      </w:r>
      <w:r>
        <w:rPr>
          <w:spacing w:val="-1"/>
        </w:rPr>
        <w:t>przedstawiona</w:t>
      </w:r>
      <w:r>
        <w:rPr>
          <w:spacing w:val="2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formie</w:t>
      </w:r>
      <w:r>
        <w:rPr>
          <w:spacing w:val="47"/>
        </w:rPr>
        <w:t xml:space="preserve"> </w:t>
      </w:r>
      <w:r>
        <w:rPr>
          <w:spacing w:val="-1"/>
        </w:rPr>
        <w:t>uniemożliwiającej</w:t>
      </w:r>
      <w:r>
        <w:rPr>
          <w:spacing w:val="21"/>
        </w:rPr>
        <w:t xml:space="preserve"> </w:t>
      </w:r>
      <w:r>
        <w:rPr>
          <w:spacing w:val="-1"/>
        </w:rPr>
        <w:t>weryfikację</w:t>
      </w:r>
      <w:r>
        <w:rPr>
          <w:spacing w:val="23"/>
        </w:rPr>
        <w:t xml:space="preserve"> </w:t>
      </w:r>
      <w:r>
        <w:rPr>
          <w:spacing w:val="-1"/>
        </w:rPr>
        <w:t>tych</w:t>
      </w:r>
      <w:r>
        <w:rPr>
          <w:spacing w:val="19"/>
        </w:rPr>
        <w:t xml:space="preserve"> </w:t>
      </w:r>
      <w:r>
        <w:rPr>
          <w:spacing w:val="-1"/>
        </w:rPr>
        <w:t>informacji</w:t>
      </w:r>
      <w:r>
        <w:rPr>
          <w:spacing w:val="21"/>
        </w:rPr>
        <w:t xml:space="preserve"> </w:t>
      </w:r>
      <w:r>
        <w:rPr>
          <w:spacing w:val="-1"/>
        </w:rPr>
        <w:t>zostanie</w:t>
      </w:r>
      <w:r>
        <w:rPr>
          <w:spacing w:val="21"/>
        </w:rPr>
        <w:t xml:space="preserve"> </w:t>
      </w:r>
      <w:r>
        <w:rPr>
          <w:spacing w:val="-1"/>
        </w:rPr>
        <w:t>odrzucona</w:t>
      </w:r>
      <w:r>
        <w:rPr>
          <w:spacing w:val="21"/>
        </w:rPr>
        <w:t xml:space="preserve"> </w:t>
      </w:r>
      <w:r>
        <w:rPr>
          <w:spacing w:val="-1"/>
        </w:rPr>
        <w:t>jako</w:t>
      </w:r>
      <w:r>
        <w:rPr>
          <w:spacing w:val="21"/>
        </w:rPr>
        <w:t xml:space="preserve"> </w:t>
      </w:r>
      <w:r>
        <w:rPr>
          <w:spacing w:val="-2"/>
        </w:rPr>
        <w:t>niezgodna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przedmiotem</w:t>
      </w:r>
      <w:r>
        <w:rPr>
          <w:spacing w:val="67"/>
        </w:rPr>
        <w:t xml:space="preserve"> </w:t>
      </w:r>
      <w:r>
        <w:rPr>
          <w:spacing w:val="-1"/>
        </w:rPr>
        <w:t>zamówienia.</w:t>
      </w:r>
    </w:p>
    <w:p w14:paraId="6FDD17C2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ind w:hanging="232"/>
      </w:pPr>
      <w:r>
        <w:rPr>
          <w:spacing w:val="-1"/>
        </w:rPr>
        <w:t>Zamawiający dokona oceny</w:t>
      </w:r>
      <w:r>
        <w:t xml:space="preserve"> </w:t>
      </w:r>
      <w:r>
        <w:rPr>
          <w:spacing w:val="-1"/>
        </w:rPr>
        <w:t>punktowej</w:t>
      </w:r>
      <w:r>
        <w:rPr>
          <w:spacing w:val="-4"/>
        </w:rPr>
        <w:t xml:space="preserve"> </w:t>
      </w:r>
      <w:r>
        <w:rPr>
          <w:spacing w:val="-1"/>
        </w:rPr>
        <w:t>ofert,</w:t>
      </w:r>
      <w:r>
        <w:t xml:space="preserve"> </w:t>
      </w:r>
      <w:r>
        <w:rPr>
          <w:spacing w:val="-1"/>
        </w:rPr>
        <w:t>które:</w:t>
      </w:r>
    </w:p>
    <w:p w14:paraId="0FE5733A" w14:textId="77777777" w:rsidR="00C23051" w:rsidRDefault="00C23051">
      <w:pPr>
        <w:pStyle w:val="Tekstpodstawowy"/>
        <w:numPr>
          <w:ilvl w:val="1"/>
          <w:numId w:val="5"/>
        </w:numPr>
        <w:tabs>
          <w:tab w:val="left" w:pos="821"/>
        </w:tabs>
        <w:kinsoku w:val="0"/>
        <w:overflowPunct w:val="0"/>
        <w:spacing w:before="22"/>
        <w:jc w:val="both"/>
      </w:pPr>
      <w:r>
        <w:rPr>
          <w:spacing w:val="-1"/>
        </w:rPr>
        <w:t>zostały złożone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terminie,</w:t>
      </w:r>
    </w:p>
    <w:p w14:paraId="70823463" w14:textId="77777777" w:rsidR="00C23051" w:rsidRDefault="00C23051">
      <w:pPr>
        <w:pStyle w:val="Tekstpodstawowy"/>
        <w:numPr>
          <w:ilvl w:val="1"/>
          <w:numId w:val="5"/>
        </w:numPr>
        <w:tabs>
          <w:tab w:val="left" w:pos="821"/>
        </w:tabs>
        <w:kinsoku w:val="0"/>
        <w:overflowPunct w:val="0"/>
        <w:jc w:val="both"/>
      </w:pPr>
      <w:r>
        <w:rPr>
          <w:spacing w:val="-1"/>
        </w:rPr>
        <w:t>są</w:t>
      </w:r>
      <w:r>
        <w:t xml:space="preserve"> </w:t>
      </w:r>
      <w:r>
        <w:rPr>
          <w:spacing w:val="-1"/>
        </w:rPr>
        <w:t>zgodne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przedmiotem</w:t>
      </w:r>
      <w:r>
        <w:rPr>
          <w:spacing w:val="1"/>
        </w:rPr>
        <w:t xml:space="preserve"> </w:t>
      </w:r>
      <w:r>
        <w:rPr>
          <w:spacing w:val="-1"/>
        </w:rPr>
        <w:t>zamówienia,</w:t>
      </w:r>
    </w:p>
    <w:p w14:paraId="4E209C45" w14:textId="77777777" w:rsidR="00C23051" w:rsidRDefault="00C23051">
      <w:pPr>
        <w:pStyle w:val="Tekstpodstawowy"/>
        <w:numPr>
          <w:ilvl w:val="1"/>
          <w:numId w:val="5"/>
        </w:numPr>
        <w:tabs>
          <w:tab w:val="left" w:pos="821"/>
        </w:tabs>
        <w:kinsoku w:val="0"/>
        <w:overflowPunct w:val="0"/>
        <w:jc w:val="both"/>
      </w:pPr>
      <w:r>
        <w:rPr>
          <w:spacing w:val="-1"/>
        </w:rPr>
        <w:t>spełniają</w:t>
      </w:r>
      <w:r>
        <w:t xml:space="preserve"> </w:t>
      </w:r>
      <w:r>
        <w:rPr>
          <w:spacing w:val="-1"/>
        </w:rPr>
        <w:t>warunki</w:t>
      </w:r>
      <w:r>
        <w:rPr>
          <w:spacing w:val="1"/>
        </w:rPr>
        <w:t xml:space="preserve"> </w:t>
      </w:r>
      <w:r>
        <w:rPr>
          <w:spacing w:val="-1"/>
        </w:rPr>
        <w:t>udziału</w:t>
      </w:r>
      <w:r>
        <w:rPr>
          <w:spacing w:val="-4"/>
        </w:rPr>
        <w:t xml:space="preserve"> </w:t>
      </w:r>
      <w:r>
        <w:t xml:space="preserve">w </w:t>
      </w:r>
      <w:r>
        <w:rPr>
          <w:spacing w:val="-1"/>
        </w:rPr>
        <w:t>postępowaniu,</w:t>
      </w:r>
    </w:p>
    <w:p w14:paraId="5417E8E5" w14:textId="77777777" w:rsidR="00C23051" w:rsidRDefault="00C23051">
      <w:pPr>
        <w:pStyle w:val="Tekstpodstawowy"/>
        <w:numPr>
          <w:ilvl w:val="1"/>
          <w:numId w:val="5"/>
        </w:numPr>
        <w:tabs>
          <w:tab w:val="left" w:pos="821"/>
        </w:tabs>
        <w:kinsoku w:val="0"/>
        <w:overflowPunct w:val="0"/>
        <w:jc w:val="both"/>
        <w:rPr>
          <w:spacing w:val="-1"/>
        </w:rPr>
      </w:pPr>
      <w:r>
        <w:rPr>
          <w:spacing w:val="-1"/>
        </w:rPr>
        <w:t>przedstawiły ofertę</w:t>
      </w:r>
      <w:r>
        <w:rPr>
          <w:spacing w:val="1"/>
        </w:rPr>
        <w:t xml:space="preserve"> </w:t>
      </w:r>
      <w:r>
        <w:rPr>
          <w:spacing w:val="-2"/>
        </w:rPr>
        <w:t>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wymaganiami wskazanymi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zakresie oferty.</w:t>
      </w:r>
    </w:p>
    <w:p w14:paraId="344E6D43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spacing w:before="21"/>
        <w:ind w:right="120" w:hanging="232"/>
      </w:pPr>
      <w:r>
        <w:rPr>
          <w:spacing w:val="-1"/>
        </w:rPr>
        <w:t>Wszystkie</w:t>
      </w:r>
      <w:r>
        <w:rPr>
          <w:spacing w:val="3"/>
        </w:rPr>
        <w:t xml:space="preserve"> </w:t>
      </w:r>
      <w:r>
        <w:rPr>
          <w:spacing w:val="-1"/>
        </w:rPr>
        <w:t>oferty</w:t>
      </w:r>
      <w:r>
        <w:rPr>
          <w:spacing w:val="7"/>
        </w:rPr>
        <w:t xml:space="preserve"> </w:t>
      </w:r>
      <w:r>
        <w:rPr>
          <w:spacing w:val="-1"/>
        </w:rPr>
        <w:t>niepodlegające</w:t>
      </w:r>
      <w:r>
        <w:rPr>
          <w:spacing w:val="3"/>
        </w:rPr>
        <w:t xml:space="preserve"> </w:t>
      </w:r>
      <w:r>
        <w:rPr>
          <w:spacing w:val="-1"/>
        </w:rPr>
        <w:t>odrzuceniu</w:t>
      </w:r>
      <w:r>
        <w:rPr>
          <w:spacing w:val="2"/>
        </w:rPr>
        <w:t xml:space="preserve"> </w:t>
      </w:r>
      <w:r>
        <w:rPr>
          <w:spacing w:val="-1"/>
        </w:rPr>
        <w:t>oceniane</w:t>
      </w:r>
      <w:r>
        <w:rPr>
          <w:spacing w:val="1"/>
        </w:rPr>
        <w:t xml:space="preserve"> </w:t>
      </w:r>
      <w:r>
        <w:rPr>
          <w:spacing w:val="-1"/>
        </w:rPr>
        <w:t>będą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podstawie</w:t>
      </w:r>
      <w:r>
        <w:rPr>
          <w:spacing w:val="3"/>
        </w:rPr>
        <w:t xml:space="preserve"> </w:t>
      </w:r>
      <w:r>
        <w:rPr>
          <w:spacing w:val="-1"/>
        </w:rPr>
        <w:t>następujących</w:t>
      </w:r>
      <w:r>
        <w:rPr>
          <w:spacing w:val="2"/>
        </w:rPr>
        <w:t xml:space="preserve"> </w:t>
      </w:r>
      <w:r>
        <w:rPr>
          <w:spacing w:val="-1"/>
        </w:rPr>
        <w:t>kryteriów</w:t>
      </w:r>
      <w:r>
        <w:rPr>
          <w:spacing w:val="37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-1"/>
        </w:rPr>
        <w:t xml:space="preserve"> poniższym</w:t>
      </w:r>
      <w:r>
        <w:rPr>
          <w:spacing w:val="1"/>
        </w:rPr>
        <w:t xml:space="preserve"> </w:t>
      </w:r>
      <w:r>
        <w:rPr>
          <w:spacing w:val="-1"/>
        </w:rPr>
        <w:t>wyjaśnieniem:</w:t>
      </w:r>
    </w:p>
    <w:p w14:paraId="3FC27589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2223EC93" w14:textId="77777777" w:rsidR="00C23051" w:rsidRDefault="00C23051">
      <w:pPr>
        <w:pStyle w:val="Tekstpodstawowy"/>
        <w:kinsoku w:val="0"/>
        <w:overflowPunct w:val="0"/>
        <w:spacing w:before="1"/>
        <w:ind w:left="0" w:firstLine="0"/>
        <w:rPr>
          <w:sz w:val="27"/>
          <w:szCs w:val="27"/>
        </w:rPr>
      </w:pPr>
    </w:p>
    <w:p w14:paraId="57379B24" w14:textId="77777777" w:rsidR="00C23051" w:rsidRDefault="00C23051">
      <w:pPr>
        <w:pStyle w:val="Tekstpodstawowy"/>
        <w:tabs>
          <w:tab w:val="left" w:pos="4348"/>
        </w:tabs>
        <w:kinsoku w:val="0"/>
        <w:overflowPunct w:val="0"/>
        <w:spacing w:before="0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1"/>
        </w:rPr>
        <w:t>ter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1"/>
        </w:rPr>
        <w:t>um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a</w:t>
      </w:r>
    </w:p>
    <w:p w14:paraId="0B47A8D2" w14:textId="77777777" w:rsidR="00C23051" w:rsidRDefault="00C23051">
      <w:pPr>
        <w:pStyle w:val="Tekstpodstawowy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27"/>
          <w:szCs w:val="27"/>
        </w:rPr>
      </w:pPr>
    </w:p>
    <w:p w14:paraId="5724339D" w14:textId="77777777" w:rsidR="00C23051" w:rsidRDefault="00C23051">
      <w:pPr>
        <w:pStyle w:val="Tekstpodstawowy"/>
        <w:tabs>
          <w:tab w:val="left" w:pos="4348"/>
        </w:tabs>
        <w:kinsoku w:val="0"/>
        <w:overflowPunct w:val="0"/>
        <w:spacing w:before="0"/>
        <w:ind w:left="100" w:firstLine="0"/>
        <w:rPr>
          <w:spacing w:val="-1"/>
        </w:rPr>
      </w:pPr>
      <w:r>
        <w:rPr>
          <w:spacing w:val="-1"/>
        </w:rPr>
        <w:t>Cena</w:t>
      </w:r>
      <w:r>
        <w:rPr>
          <w:spacing w:val="-1"/>
        </w:rPr>
        <w:tab/>
      </w:r>
      <w:r>
        <w:t>60</w:t>
      </w:r>
      <w:r>
        <w:rPr>
          <w:spacing w:val="1"/>
        </w:rPr>
        <w:t xml:space="preserve"> </w:t>
      </w:r>
      <w:r>
        <w:rPr>
          <w:spacing w:val="-1"/>
        </w:rPr>
        <w:t>pkt.</w:t>
      </w:r>
    </w:p>
    <w:p w14:paraId="22DCF823" w14:textId="2CE5A08E" w:rsidR="00C23051" w:rsidRDefault="000022C6">
      <w:pPr>
        <w:pStyle w:val="Tekstpodstawowy"/>
        <w:tabs>
          <w:tab w:val="left" w:pos="4348"/>
        </w:tabs>
        <w:kinsoku w:val="0"/>
        <w:overflowPunct w:val="0"/>
        <w:ind w:left="100" w:firstLine="0"/>
        <w:rPr>
          <w:spacing w:val="-1"/>
        </w:rPr>
      </w:pPr>
      <w:r>
        <w:rPr>
          <w:spacing w:val="-1"/>
        </w:rPr>
        <w:t>Okres gwarancji</w:t>
      </w:r>
      <w:r w:rsidR="00C23051">
        <w:rPr>
          <w:spacing w:val="-1"/>
        </w:rPr>
        <w:tab/>
      </w:r>
      <w:r w:rsidR="00C23051">
        <w:t>40</w:t>
      </w:r>
      <w:r w:rsidR="00C23051">
        <w:rPr>
          <w:spacing w:val="1"/>
        </w:rPr>
        <w:t xml:space="preserve"> </w:t>
      </w:r>
      <w:r w:rsidR="00C23051">
        <w:rPr>
          <w:spacing w:val="-1"/>
        </w:rPr>
        <w:t>pkt.</w:t>
      </w:r>
    </w:p>
    <w:p w14:paraId="122811FC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5BC2A5A2" w14:textId="77777777" w:rsidR="00C23051" w:rsidRDefault="00C23051">
      <w:pPr>
        <w:pStyle w:val="Tekstpodstawowy"/>
        <w:kinsoku w:val="0"/>
        <w:overflowPunct w:val="0"/>
        <w:spacing w:before="156"/>
        <w:ind w:left="4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y</w:t>
      </w:r>
      <w:r>
        <w:rPr>
          <w:rFonts w:ascii="Times New Roman" w:hAnsi="Times New Roman" w:cs="Times New Roman"/>
          <w:spacing w:val="-1"/>
          <w:u w:val="single"/>
        </w:rPr>
        <w:t>ter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spacing w:val="-1"/>
          <w:u w:val="single"/>
        </w:rPr>
        <w:t>um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„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spacing w:val="-1"/>
          <w:u w:val="single"/>
        </w:rPr>
        <w:t>ena”</w:t>
      </w:r>
      <w:r>
        <w:rPr>
          <w:rFonts w:ascii="Times New Roman" w:hAnsi="Times New Roman" w:cs="Times New Roman"/>
          <w:spacing w:val="-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–</w:t>
      </w:r>
      <w:r>
        <w:rPr>
          <w:rFonts w:ascii="Times New Roman" w:hAnsi="Times New Roman" w:cs="Times New Roman"/>
          <w:spacing w:val="-5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z</w:t>
      </w:r>
      <w:r>
        <w:rPr>
          <w:rFonts w:ascii="Times New Roman" w:hAnsi="Times New Roman" w:cs="Times New Roman"/>
          <w:spacing w:val="-1"/>
          <w:u w:val="single"/>
        </w:rPr>
        <w:t>na</w:t>
      </w:r>
      <w:r>
        <w:rPr>
          <w:rFonts w:ascii="Times New Roman" w:hAnsi="Times New Roman" w:cs="Times New Roman"/>
          <w:spacing w:val="-2"/>
          <w:u w:val="single"/>
        </w:rPr>
        <w:t>cz</w:t>
      </w:r>
      <w:r>
        <w:rPr>
          <w:rFonts w:ascii="Times New Roman" w:hAnsi="Times New Roman" w:cs="Times New Roman"/>
          <w:spacing w:val="-1"/>
          <w:u w:val="single"/>
        </w:rPr>
        <w:t>en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spacing w:val="-1"/>
          <w:u w:val="single"/>
        </w:rPr>
        <w:t>e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60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pkt</w:t>
      </w:r>
      <w:r>
        <w:rPr>
          <w:rFonts w:ascii="Times New Roman" w:hAnsi="Times New Roman" w:cs="Times New Roman"/>
          <w:spacing w:val="-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spacing w:val="-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X</w:t>
      </w:r>
    </w:p>
    <w:p w14:paraId="55593162" w14:textId="77777777" w:rsidR="00C23051" w:rsidRDefault="00C23051">
      <w:pPr>
        <w:pStyle w:val="Tekstpodstawowy"/>
        <w:kinsoku w:val="0"/>
        <w:overflowPunct w:val="0"/>
        <w:spacing w:before="31"/>
        <w:ind w:left="527" w:right="119" w:firstLine="0"/>
        <w:jc w:val="both"/>
        <w:rPr>
          <w:spacing w:val="-1"/>
        </w:rPr>
      </w:pPr>
      <w:r>
        <w:t>Pod</w:t>
      </w:r>
      <w:r>
        <w:rPr>
          <w:spacing w:val="-8"/>
        </w:rPr>
        <w:t xml:space="preserve"> </w:t>
      </w:r>
      <w:r>
        <w:rPr>
          <w:spacing w:val="-2"/>
        </w:rPr>
        <w:t>pojęciem</w:t>
      </w:r>
      <w:r>
        <w:rPr>
          <w:spacing w:val="-6"/>
        </w:rPr>
        <w:t xml:space="preserve"> </w:t>
      </w:r>
      <w:r>
        <w:rPr>
          <w:spacing w:val="-1"/>
        </w:rPr>
        <w:t>Cena</w:t>
      </w:r>
      <w:r>
        <w:rPr>
          <w:spacing w:val="-8"/>
        </w:rPr>
        <w:t xml:space="preserve"> </w:t>
      </w:r>
      <w:r>
        <w:rPr>
          <w:spacing w:val="-1"/>
        </w:rPr>
        <w:t>należy</w:t>
      </w:r>
      <w:r>
        <w:rPr>
          <w:spacing w:val="-6"/>
        </w:rPr>
        <w:t xml:space="preserve"> </w:t>
      </w:r>
      <w:r>
        <w:rPr>
          <w:spacing w:val="-1"/>
        </w:rPr>
        <w:t>rozumieć</w:t>
      </w:r>
      <w:r>
        <w:rPr>
          <w:spacing w:val="-6"/>
        </w:rPr>
        <w:t xml:space="preserve"> </w:t>
      </w:r>
      <w:r>
        <w:rPr>
          <w:spacing w:val="-1"/>
        </w:rPr>
        <w:t>całkowity</w:t>
      </w:r>
      <w:r>
        <w:rPr>
          <w:spacing w:val="-6"/>
        </w:rPr>
        <w:t xml:space="preserve"> </w:t>
      </w:r>
      <w:r>
        <w:rPr>
          <w:spacing w:val="-1"/>
        </w:rPr>
        <w:t>koszt</w:t>
      </w:r>
      <w:r>
        <w:rPr>
          <w:spacing w:val="-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przedmiotu</w:t>
      </w:r>
      <w:r>
        <w:rPr>
          <w:spacing w:val="-7"/>
        </w:rPr>
        <w:t xml:space="preserve"> </w:t>
      </w:r>
      <w:r>
        <w:rPr>
          <w:spacing w:val="-1"/>
        </w:rPr>
        <w:t>zamówienia</w:t>
      </w:r>
      <w:r>
        <w:rPr>
          <w:spacing w:val="-10"/>
        </w:rPr>
        <w:t xml:space="preserve"> </w:t>
      </w:r>
      <w:r>
        <w:rPr>
          <w:spacing w:val="-1"/>
        </w:rPr>
        <w:t>objętego</w:t>
      </w:r>
      <w:r>
        <w:rPr>
          <w:spacing w:val="57"/>
        </w:rPr>
        <w:t xml:space="preserve"> </w:t>
      </w:r>
      <w:r>
        <w:rPr>
          <w:spacing w:val="-1"/>
        </w:rPr>
        <w:t>niniejszym</w:t>
      </w:r>
      <w:r>
        <w:rPr>
          <w:spacing w:val="-7"/>
        </w:rPr>
        <w:t xml:space="preserve"> </w:t>
      </w:r>
      <w:r>
        <w:rPr>
          <w:spacing w:val="-1"/>
        </w:rPr>
        <w:t>zamówieniem.</w:t>
      </w:r>
      <w:r>
        <w:rPr>
          <w:spacing w:val="-4"/>
        </w:rPr>
        <w:t xml:space="preserve"> </w:t>
      </w:r>
      <w:r>
        <w:rPr>
          <w:spacing w:val="-1"/>
        </w:rPr>
        <w:t>Zamawiający</w:t>
      </w:r>
      <w:r>
        <w:rPr>
          <w:spacing w:val="-6"/>
        </w:rPr>
        <w:t xml:space="preserve"> </w:t>
      </w:r>
      <w:r>
        <w:rPr>
          <w:spacing w:val="-1"/>
        </w:rPr>
        <w:t>będzie</w:t>
      </w:r>
      <w:r>
        <w:rPr>
          <w:spacing w:val="-8"/>
        </w:rPr>
        <w:t xml:space="preserve"> </w:t>
      </w:r>
      <w:r>
        <w:rPr>
          <w:spacing w:val="-1"/>
        </w:rPr>
        <w:t>brał</w:t>
      </w:r>
      <w:r>
        <w:rPr>
          <w:spacing w:val="-8"/>
        </w:rPr>
        <w:t xml:space="preserve"> </w:t>
      </w:r>
      <w:r>
        <w:rPr>
          <w:spacing w:val="-1"/>
        </w:rPr>
        <w:t>pod</w:t>
      </w:r>
      <w:r>
        <w:rPr>
          <w:spacing w:val="-5"/>
        </w:rPr>
        <w:t xml:space="preserve"> </w:t>
      </w:r>
      <w:r>
        <w:rPr>
          <w:spacing w:val="-1"/>
        </w:rPr>
        <w:t>uwagę</w:t>
      </w:r>
      <w:r>
        <w:rPr>
          <w:spacing w:val="-5"/>
        </w:rPr>
        <w:t xml:space="preserve"> </w:t>
      </w:r>
      <w:r>
        <w:rPr>
          <w:spacing w:val="-1"/>
        </w:rPr>
        <w:t>cenę</w:t>
      </w:r>
      <w:r>
        <w:rPr>
          <w:spacing w:val="-8"/>
        </w:rPr>
        <w:t xml:space="preserve"> </w:t>
      </w:r>
      <w:r>
        <w:rPr>
          <w:spacing w:val="-1"/>
        </w:rPr>
        <w:t>ofertową</w:t>
      </w:r>
      <w:r>
        <w:rPr>
          <w:spacing w:val="-6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rPr>
          <w:spacing w:val="-1"/>
        </w:rPr>
        <w:t>zamówienia</w:t>
      </w:r>
      <w:r>
        <w:rPr>
          <w:spacing w:val="59"/>
        </w:rPr>
        <w:t xml:space="preserve"> </w:t>
      </w:r>
      <w:r>
        <w:rPr>
          <w:spacing w:val="-1"/>
        </w:rPr>
        <w:t>podaną na</w:t>
      </w:r>
      <w:r>
        <w:rPr>
          <w:spacing w:val="1"/>
        </w:rPr>
        <w:t xml:space="preserve"> </w:t>
      </w:r>
      <w:r>
        <w:rPr>
          <w:spacing w:val="-1"/>
        </w:rPr>
        <w:t>formularzu</w:t>
      </w:r>
      <w:r>
        <w:rPr>
          <w:spacing w:val="-3"/>
        </w:rPr>
        <w:t xml:space="preserve"> </w:t>
      </w:r>
      <w:r>
        <w:rPr>
          <w:spacing w:val="-1"/>
        </w:rPr>
        <w:t>ofertowym.</w:t>
      </w:r>
    </w:p>
    <w:p w14:paraId="59C86E44" w14:textId="77777777" w:rsidR="00C23051" w:rsidRDefault="00C23051">
      <w:pPr>
        <w:pStyle w:val="Tekstpodstawowy"/>
        <w:kinsoku w:val="0"/>
        <w:overflowPunct w:val="0"/>
        <w:spacing w:before="4"/>
        <w:ind w:left="0" w:firstLine="0"/>
        <w:rPr>
          <w:sz w:val="16"/>
          <w:szCs w:val="16"/>
        </w:rPr>
      </w:pPr>
    </w:p>
    <w:p w14:paraId="793B1598" w14:textId="77777777" w:rsidR="00C23051" w:rsidRDefault="00C23051">
      <w:pPr>
        <w:pStyle w:val="Tekstpodstawowy"/>
        <w:kinsoku w:val="0"/>
        <w:overflowPunct w:val="0"/>
        <w:spacing w:before="0"/>
        <w:ind w:left="527" w:right="122" w:firstLine="0"/>
      </w:pPr>
      <w:r>
        <w:rPr>
          <w:spacing w:val="-1"/>
        </w:rPr>
        <w:t>Liczba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punktów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jaką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można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uzyskać</w:t>
      </w:r>
      <w:r>
        <w:t xml:space="preserve"> </w:t>
      </w:r>
      <w:r>
        <w:rPr>
          <w:spacing w:val="26"/>
        </w:rPr>
        <w:t xml:space="preserve"> </w:t>
      </w:r>
      <w:r>
        <w:t xml:space="preserve">w </w:t>
      </w:r>
      <w:r>
        <w:rPr>
          <w:spacing w:val="23"/>
        </w:rPr>
        <w:t xml:space="preserve"> </w:t>
      </w:r>
      <w:r>
        <w:rPr>
          <w:spacing w:val="-1"/>
        </w:rPr>
        <w:t>kryterium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cena,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obliczona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zostanie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podstawie</w:t>
      </w:r>
      <w:r>
        <w:rPr>
          <w:spacing w:val="77"/>
        </w:rPr>
        <w:t xml:space="preserve"> </w:t>
      </w:r>
      <w:r>
        <w:rPr>
          <w:spacing w:val="-1"/>
        </w:rPr>
        <w:t>następującego</w:t>
      </w:r>
      <w:r>
        <w:t xml:space="preserve"> </w:t>
      </w:r>
      <w:r>
        <w:rPr>
          <w:spacing w:val="-1"/>
        </w:rPr>
        <w:t>wzoru:</w:t>
      </w:r>
    </w:p>
    <w:p w14:paraId="6AB861D3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16"/>
          <w:szCs w:val="16"/>
        </w:rPr>
      </w:pPr>
    </w:p>
    <w:p w14:paraId="3E8DD45D" w14:textId="77777777" w:rsidR="00C23051" w:rsidRDefault="00C23051">
      <w:pPr>
        <w:pStyle w:val="Tekstpodstawowy"/>
        <w:kinsoku w:val="0"/>
        <w:overflowPunct w:val="0"/>
        <w:spacing w:before="0"/>
        <w:ind w:left="0" w:right="4398" w:firstLine="0"/>
        <w:jc w:val="center"/>
        <w:rPr>
          <w:sz w:val="14"/>
          <w:szCs w:val="14"/>
        </w:rPr>
      </w:pPr>
      <w:r>
        <w:rPr>
          <w:position w:val="2"/>
        </w:rPr>
        <w:t>C</w:t>
      </w:r>
      <w:r>
        <w:rPr>
          <w:spacing w:val="-4"/>
          <w:position w:val="2"/>
        </w:rPr>
        <w:t xml:space="preserve"> </w:t>
      </w:r>
      <w:r>
        <w:rPr>
          <w:spacing w:val="-1"/>
          <w:sz w:val="14"/>
          <w:szCs w:val="14"/>
        </w:rPr>
        <w:t>min</w:t>
      </w:r>
    </w:p>
    <w:p w14:paraId="6218BF29" w14:textId="77777777" w:rsidR="00C23051" w:rsidRDefault="00C23051">
      <w:pPr>
        <w:pStyle w:val="Tekstpodstawowy"/>
        <w:kinsoku w:val="0"/>
        <w:overflowPunct w:val="0"/>
        <w:spacing w:before="16" w:line="256" w:lineRule="auto"/>
        <w:ind w:left="2290" w:right="5535" w:hanging="546"/>
        <w:rPr>
          <w:sz w:val="14"/>
          <w:szCs w:val="14"/>
        </w:rPr>
      </w:pPr>
      <w:r>
        <w:t>X</w:t>
      </w:r>
      <w:r>
        <w:rPr>
          <w:spacing w:val="-5"/>
        </w:rPr>
        <w:t xml:space="preserve"> </w:t>
      </w:r>
      <w:r>
        <w:t xml:space="preserve">=  </w:t>
      </w:r>
      <w:r>
        <w:rPr>
          <w:spacing w:val="-2"/>
        </w:rPr>
        <w:t>————</w:t>
      </w:r>
      <w:r>
        <w:rPr>
          <w:spacing w:val="-1"/>
        </w:rPr>
        <w:t xml:space="preserve"> </w:t>
      </w:r>
      <w:r>
        <w:rPr>
          <w:position w:val="8"/>
          <w:sz w:val="14"/>
          <w:szCs w:val="14"/>
        </w:rPr>
        <w:t>x</w:t>
      </w:r>
      <w:r>
        <w:rPr>
          <w:spacing w:val="30"/>
          <w:position w:val="8"/>
          <w:sz w:val="14"/>
          <w:szCs w:val="1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spacing w:val="-1"/>
        </w:rPr>
        <w:t>pkt</w:t>
      </w:r>
      <w:r>
        <w:rPr>
          <w:spacing w:val="26"/>
        </w:rPr>
        <w:t xml:space="preserve"> </w:t>
      </w:r>
      <w:r>
        <w:rPr>
          <w:position w:val="2"/>
        </w:rPr>
        <w:t xml:space="preserve">C </w:t>
      </w:r>
      <w:r>
        <w:rPr>
          <w:sz w:val="14"/>
          <w:szCs w:val="14"/>
        </w:rPr>
        <w:t>O</w:t>
      </w:r>
    </w:p>
    <w:p w14:paraId="6A6A7DC1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12674A9B" w14:textId="77777777" w:rsidR="00C23051" w:rsidRDefault="00C23051">
      <w:pPr>
        <w:pStyle w:val="Tekstpodstawowy"/>
        <w:kinsoku w:val="0"/>
        <w:overflowPunct w:val="0"/>
        <w:spacing w:before="0"/>
        <w:ind w:left="808" w:firstLine="0"/>
      </w:pPr>
      <w:r>
        <w:rPr>
          <w:spacing w:val="-1"/>
        </w:rPr>
        <w:t>gdzie:</w:t>
      </w:r>
    </w:p>
    <w:p w14:paraId="1FA5C898" w14:textId="77777777" w:rsidR="00C23051" w:rsidRDefault="00C23051">
      <w:pPr>
        <w:pStyle w:val="Tekstpodstawowy"/>
        <w:kinsoku w:val="0"/>
        <w:overflowPunct w:val="0"/>
        <w:ind w:left="820" w:firstLine="0"/>
        <w:rPr>
          <w:spacing w:val="-1"/>
        </w:rPr>
      </w:pPr>
      <w:r>
        <w:t>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ilość</w:t>
      </w:r>
      <w:r>
        <w:rPr>
          <w:spacing w:val="-2"/>
        </w:rPr>
        <w:t xml:space="preserve"> </w:t>
      </w:r>
      <w:r>
        <w:rPr>
          <w:spacing w:val="-1"/>
        </w:rPr>
        <w:t>punktów</w:t>
      </w:r>
      <w:r>
        <w:t xml:space="preserve"> </w:t>
      </w:r>
      <w:r>
        <w:rPr>
          <w:spacing w:val="-1"/>
        </w:rPr>
        <w:t>uzyskana przez daną</w:t>
      </w:r>
      <w:r>
        <w:rPr>
          <w:spacing w:val="1"/>
        </w:rPr>
        <w:t xml:space="preserve"> </w:t>
      </w:r>
      <w:r>
        <w:rPr>
          <w:spacing w:val="-1"/>
        </w:rPr>
        <w:t>ofertę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kryterium</w:t>
      </w:r>
      <w:r>
        <w:rPr>
          <w:spacing w:val="3"/>
        </w:rPr>
        <w:t xml:space="preserve"> </w:t>
      </w:r>
      <w:r>
        <w:rPr>
          <w:spacing w:val="-1"/>
        </w:rPr>
        <w:t>Cena</w:t>
      </w:r>
    </w:p>
    <w:p w14:paraId="360D301C" w14:textId="77777777" w:rsidR="00C23051" w:rsidRDefault="00C23051">
      <w:pPr>
        <w:pStyle w:val="Tekstpodstawowy"/>
        <w:kinsoku w:val="0"/>
        <w:overflowPunct w:val="0"/>
        <w:spacing w:before="21"/>
        <w:ind w:left="820" w:right="122" w:firstLine="0"/>
        <w:rPr>
          <w:spacing w:val="-1"/>
        </w:rPr>
      </w:pPr>
      <w:r>
        <w:t xml:space="preserve">C </w:t>
      </w:r>
      <w:r>
        <w:rPr>
          <w:spacing w:val="29"/>
        </w:rPr>
        <w:t xml:space="preserve"> </w:t>
      </w:r>
      <w:r>
        <w:t xml:space="preserve">min </w:t>
      </w:r>
      <w:r>
        <w:rPr>
          <w:spacing w:val="27"/>
        </w:rPr>
        <w:t xml:space="preserve"> </w:t>
      </w:r>
      <w:r>
        <w:t xml:space="preserve">– </w:t>
      </w:r>
      <w:r>
        <w:rPr>
          <w:spacing w:val="31"/>
        </w:rPr>
        <w:t xml:space="preserve"> </w:t>
      </w:r>
      <w:r>
        <w:rPr>
          <w:spacing w:val="-1"/>
        </w:rPr>
        <w:t>najniższa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cena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spośród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ofert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niepodlegających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odrzuceniu</w:t>
      </w:r>
      <w:r>
        <w:t xml:space="preserve"> </w:t>
      </w:r>
      <w:r>
        <w:rPr>
          <w:spacing w:val="30"/>
        </w:rPr>
        <w:t xml:space="preserve"> </w:t>
      </w:r>
      <w:r>
        <w:t xml:space="preserve">i </w:t>
      </w:r>
      <w:r>
        <w:rPr>
          <w:spacing w:val="28"/>
        </w:rPr>
        <w:t xml:space="preserve"> </w:t>
      </w:r>
      <w:r>
        <w:rPr>
          <w:spacing w:val="-1"/>
        </w:rPr>
        <w:t>złożonych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przez</w:t>
      </w:r>
      <w:r>
        <w:rPr>
          <w:spacing w:val="45"/>
        </w:rPr>
        <w:t xml:space="preserve"> </w:t>
      </w:r>
      <w:r>
        <w:rPr>
          <w:spacing w:val="-1"/>
        </w:rPr>
        <w:t>Wykonawców,</w:t>
      </w:r>
      <w:r>
        <w:rPr>
          <w:spacing w:val="-2"/>
        </w:rPr>
        <w:t xml:space="preserve"> </w:t>
      </w:r>
      <w:r>
        <w:rPr>
          <w:spacing w:val="-1"/>
        </w:rPr>
        <w:t>którzy</w:t>
      </w:r>
      <w:r>
        <w:t xml:space="preserve"> </w:t>
      </w:r>
      <w:r>
        <w:rPr>
          <w:spacing w:val="-1"/>
        </w:rPr>
        <w:t>nie</w:t>
      </w:r>
      <w:r>
        <w:rPr>
          <w:spacing w:val="1"/>
        </w:rPr>
        <w:t xml:space="preserve"> </w:t>
      </w:r>
      <w:r>
        <w:rPr>
          <w:spacing w:val="-1"/>
        </w:rPr>
        <w:t>podlegali wykluczeniu</w:t>
      </w:r>
    </w:p>
    <w:p w14:paraId="32FB6130" w14:textId="77777777" w:rsidR="00C23051" w:rsidRDefault="00C23051">
      <w:pPr>
        <w:pStyle w:val="Tekstpodstawowy"/>
        <w:kinsoku w:val="0"/>
        <w:overflowPunct w:val="0"/>
        <w:ind w:left="820" w:firstLine="0"/>
        <w:rPr>
          <w:spacing w:val="-1"/>
        </w:rPr>
      </w:pPr>
      <w:r>
        <w:rPr>
          <w:spacing w:val="-1"/>
        </w:rPr>
        <w:t>Co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rPr>
          <w:spacing w:val="-1"/>
        </w:rPr>
        <w:t>ocenianej</w:t>
      </w:r>
      <w:r>
        <w:rPr>
          <w:spacing w:val="-4"/>
        </w:rPr>
        <w:t xml:space="preserve"> </w:t>
      </w:r>
      <w:r>
        <w:rPr>
          <w:spacing w:val="-1"/>
        </w:rPr>
        <w:t>oferty</w:t>
      </w:r>
    </w:p>
    <w:p w14:paraId="70CC3F0F" w14:textId="77777777" w:rsidR="00C23051" w:rsidRDefault="00C23051">
      <w:pPr>
        <w:pStyle w:val="Tekstpodstawowy"/>
        <w:kinsoku w:val="0"/>
        <w:overflowPunct w:val="0"/>
        <w:ind w:left="808" w:firstLine="0"/>
        <w:rPr>
          <w:spacing w:val="-1"/>
        </w:rPr>
      </w:pPr>
      <w:r>
        <w:rPr>
          <w:spacing w:val="-1"/>
        </w:rPr>
        <w:t>Wykonawca może uzyskać</w:t>
      </w:r>
      <w:r>
        <w:rPr>
          <w:spacing w:val="-2"/>
        </w:rPr>
        <w:t xml:space="preserve"> </w:t>
      </w:r>
      <w:r>
        <w:rPr>
          <w:spacing w:val="-1"/>
        </w:rPr>
        <w:t>maksymalnie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spacing w:val="-2"/>
        </w:rPr>
        <w:t>punktów</w:t>
      </w:r>
      <w:r>
        <w:t xml:space="preserve"> w </w:t>
      </w:r>
      <w:r>
        <w:rPr>
          <w:spacing w:val="-1"/>
        </w:rPr>
        <w:t>kryterium „Cena”.</w:t>
      </w:r>
    </w:p>
    <w:p w14:paraId="669C0D5F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0BB9D726" w14:textId="77777777" w:rsidR="00C23051" w:rsidRDefault="00C23051">
      <w:pPr>
        <w:pStyle w:val="Tekstpodstawowy"/>
        <w:kinsoku w:val="0"/>
        <w:overflowPunct w:val="0"/>
        <w:spacing w:before="4"/>
        <w:ind w:left="0" w:firstLine="0"/>
        <w:rPr>
          <w:sz w:val="27"/>
          <w:szCs w:val="27"/>
        </w:rPr>
      </w:pPr>
    </w:p>
    <w:p w14:paraId="737F73EA" w14:textId="07DC88DC" w:rsidR="00C23051" w:rsidRDefault="00C23051">
      <w:pPr>
        <w:pStyle w:val="Tekstpodstawowy"/>
        <w:kinsoku w:val="0"/>
        <w:overflowPunct w:val="0"/>
        <w:spacing w:before="0"/>
        <w:ind w:left="4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y</w:t>
      </w:r>
      <w:r>
        <w:rPr>
          <w:rFonts w:ascii="Times New Roman" w:hAnsi="Times New Roman" w:cs="Times New Roman"/>
          <w:spacing w:val="-1"/>
          <w:u w:val="single"/>
        </w:rPr>
        <w:t>ter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spacing w:val="-1"/>
          <w:u w:val="single"/>
        </w:rPr>
        <w:t>um</w:t>
      </w:r>
      <w:r>
        <w:rPr>
          <w:rFonts w:ascii="Times New Roman" w:hAnsi="Times New Roman" w:cs="Times New Roman"/>
          <w:spacing w:val="8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„</w:t>
      </w:r>
      <w:r w:rsidR="000022C6">
        <w:rPr>
          <w:rFonts w:ascii="Times New Roman" w:hAnsi="Times New Roman" w:cs="Times New Roman"/>
          <w:spacing w:val="-1"/>
          <w:u w:val="single"/>
        </w:rPr>
        <w:t>okres gwarancji</w:t>
      </w:r>
      <w:r>
        <w:rPr>
          <w:rFonts w:ascii="Times New Roman" w:hAnsi="Times New Roman" w:cs="Times New Roman"/>
          <w:spacing w:val="-1"/>
          <w:u w:val="single"/>
        </w:rPr>
        <w:t>”</w:t>
      </w:r>
      <w:r>
        <w:rPr>
          <w:rFonts w:ascii="Times New Roman" w:hAnsi="Times New Roman" w:cs="Times New Roman"/>
          <w:spacing w:val="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–</w:t>
      </w:r>
      <w:r>
        <w:rPr>
          <w:rFonts w:ascii="Times New Roman" w:hAnsi="Times New Roman" w:cs="Times New Roman"/>
          <w:spacing w:val="6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40</w:t>
      </w:r>
      <w:r>
        <w:rPr>
          <w:rFonts w:ascii="Times New Roman" w:hAnsi="Times New Roman" w:cs="Times New Roman"/>
          <w:spacing w:val="6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pkt</w:t>
      </w:r>
      <w:r>
        <w:rPr>
          <w:rFonts w:ascii="Times New Roman" w:hAnsi="Times New Roman" w:cs="Times New Roman"/>
          <w:spacing w:val="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D</w:t>
      </w:r>
    </w:p>
    <w:p w14:paraId="7B8ED12A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59D8E523" w14:textId="77777777" w:rsidR="006D221B" w:rsidRDefault="00C23051">
      <w:pPr>
        <w:pStyle w:val="Tekstpodstawowy"/>
        <w:kinsoku w:val="0"/>
        <w:overflowPunct w:val="0"/>
        <w:spacing w:before="68"/>
        <w:ind w:left="100" w:right="117" w:firstLine="0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8"/>
        </w:rPr>
        <w:t xml:space="preserve"> </w:t>
      </w:r>
      <w:r>
        <w:rPr>
          <w:spacing w:val="-1"/>
        </w:rPr>
        <w:t>przyzna</w:t>
      </w:r>
      <w:r>
        <w:rPr>
          <w:spacing w:val="10"/>
        </w:rPr>
        <w:t xml:space="preserve"> </w:t>
      </w:r>
      <w:r>
        <w:rPr>
          <w:spacing w:val="-1"/>
        </w:rPr>
        <w:t>punkty</w:t>
      </w:r>
      <w:r>
        <w:rPr>
          <w:spacing w:val="11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 w:rsidR="000022C6">
        <w:rPr>
          <w:spacing w:val="-1"/>
        </w:rPr>
        <w:t xml:space="preserve">okres </w:t>
      </w:r>
      <w:proofErr w:type="spellStart"/>
      <w:r w:rsidR="000022C6">
        <w:rPr>
          <w:spacing w:val="-1"/>
        </w:rPr>
        <w:t>okres</w:t>
      </w:r>
      <w:proofErr w:type="spellEnd"/>
      <w:r w:rsidR="000022C6">
        <w:rPr>
          <w:spacing w:val="-1"/>
        </w:rPr>
        <w:t xml:space="preserve"> gwarancji minimum 36 miesięcy, maksimum 120 miesięcy</w:t>
      </w:r>
      <w:r w:rsidR="006D221B">
        <w:rPr>
          <w:spacing w:val="-1"/>
        </w:rPr>
        <w:t>:</w:t>
      </w:r>
    </w:p>
    <w:p w14:paraId="7D19AC16" w14:textId="77777777" w:rsidR="006D221B" w:rsidRDefault="006D221B">
      <w:pPr>
        <w:pStyle w:val="Tekstpodstawowy"/>
        <w:kinsoku w:val="0"/>
        <w:overflowPunct w:val="0"/>
        <w:spacing w:before="68"/>
        <w:ind w:left="100" w:right="117" w:firstLine="0"/>
        <w:jc w:val="both"/>
        <w:rPr>
          <w:spacing w:val="-1"/>
        </w:rPr>
      </w:pPr>
      <w:r>
        <w:rPr>
          <w:spacing w:val="-1"/>
        </w:rPr>
        <w:t>- 36 miesięcy gwarancji       0 pkt.</w:t>
      </w:r>
    </w:p>
    <w:p w14:paraId="28E5FB11" w14:textId="77777777" w:rsidR="006D221B" w:rsidRDefault="006D221B">
      <w:pPr>
        <w:pStyle w:val="Tekstpodstawowy"/>
        <w:kinsoku w:val="0"/>
        <w:overflowPunct w:val="0"/>
        <w:spacing w:before="68"/>
        <w:ind w:left="100" w:right="117" w:firstLine="0"/>
        <w:jc w:val="both"/>
        <w:rPr>
          <w:spacing w:val="-1"/>
        </w:rPr>
      </w:pPr>
      <w:r>
        <w:rPr>
          <w:spacing w:val="-1"/>
        </w:rPr>
        <w:t>- od 37 do 60 miesięcy gwarancji     10 pkt.</w:t>
      </w:r>
    </w:p>
    <w:p w14:paraId="15E4D475" w14:textId="77777777" w:rsidR="006D221B" w:rsidRDefault="006D221B">
      <w:pPr>
        <w:pStyle w:val="Tekstpodstawowy"/>
        <w:kinsoku w:val="0"/>
        <w:overflowPunct w:val="0"/>
        <w:spacing w:before="68"/>
        <w:ind w:left="100" w:right="117" w:firstLine="0"/>
        <w:jc w:val="both"/>
        <w:rPr>
          <w:spacing w:val="-1"/>
        </w:rPr>
      </w:pPr>
      <w:r>
        <w:rPr>
          <w:spacing w:val="-1"/>
        </w:rPr>
        <w:t>- od 61 do 119 miesięcy gwarancji 20 pkt.</w:t>
      </w:r>
    </w:p>
    <w:p w14:paraId="30FB2D86" w14:textId="34D21E2E" w:rsidR="00C23051" w:rsidRDefault="006D221B">
      <w:pPr>
        <w:pStyle w:val="Tekstpodstawowy"/>
        <w:kinsoku w:val="0"/>
        <w:overflowPunct w:val="0"/>
        <w:spacing w:before="68"/>
        <w:ind w:left="100" w:right="117" w:firstLine="0"/>
        <w:jc w:val="both"/>
      </w:pPr>
      <w:r>
        <w:rPr>
          <w:spacing w:val="-1"/>
        </w:rPr>
        <w:t>- 120 miesięcy gwarancji              40 pkt.</w:t>
      </w:r>
      <w:r w:rsidR="000022C6">
        <w:rPr>
          <w:spacing w:val="-1"/>
        </w:rPr>
        <w:t xml:space="preserve"> </w:t>
      </w:r>
    </w:p>
    <w:p w14:paraId="2F0E2B7F" w14:textId="77777777" w:rsidR="00C23051" w:rsidRDefault="00C23051">
      <w:pPr>
        <w:pStyle w:val="Tekstpodstawowy"/>
        <w:kinsoku w:val="0"/>
        <w:overflowPunct w:val="0"/>
        <w:spacing w:before="68"/>
        <w:ind w:left="100" w:right="117" w:firstLine="0"/>
        <w:jc w:val="both"/>
        <w:sectPr w:rsidR="00C23051">
          <w:pgSz w:w="11910" w:h="16840"/>
          <w:pgMar w:top="1380" w:right="1300" w:bottom="280" w:left="1340" w:header="708" w:footer="708" w:gutter="0"/>
          <w:cols w:space="708"/>
          <w:noEndnote/>
        </w:sectPr>
      </w:pPr>
    </w:p>
    <w:p w14:paraId="061A1821" w14:textId="77777777" w:rsidR="00C23051" w:rsidRDefault="00C23051">
      <w:pPr>
        <w:pStyle w:val="Tekstpodstawowy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04C77514" w14:textId="705E7DE8" w:rsidR="00C23051" w:rsidRDefault="00C23051">
      <w:pPr>
        <w:pStyle w:val="Tekstpodstawowy"/>
        <w:kinsoku w:val="0"/>
        <w:overflowPunct w:val="0"/>
        <w:ind w:left="639" w:right="117" w:firstLine="50"/>
        <w:rPr>
          <w:spacing w:val="-1"/>
        </w:rPr>
      </w:pPr>
      <w:r>
        <w:rPr>
          <w:spacing w:val="-1"/>
        </w:rPr>
        <w:t>Wykonawca</w:t>
      </w:r>
      <w:r>
        <w:rPr>
          <w:spacing w:val="-6"/>
        </w:rPr>
        <w:t xml:space="preserve"> </w:t>
      </w:r>
      <w:r>
        <w:rPr>
          <w:spacing w:val="-1"/>
        </w:rPr>
        <w:t>może</w:t>
      </w:r>
      <w:r>
        <w:rPr>
          <w:spacing w:val="-3"/>
        </w:rPr>
        <w:t xml:space="preserve"> </w:t>
      </w:r>
      <w:r>
        <w:rPr>
          <w:spacing w:val="-1"/>
        </w:rPr>
        <w:t>uzyskać</w:t>
      </w:r>
      <w:r>
        <w:rPr>
          <w:spacing w:val="-4"/>
        </w:rPr>
        <w:t xml:space="preserve"> </w:t>
      </w:r>
      <w:r>
        <w:rPr>
          <w:spacing w:val="-1"/>
        </w:rPr>
        <w:t>maksymalnie</w:t>
      </w:r>
      <w:r>
        <w:rPr>
          <w:spacing w:val="-3"/>
        </w:rPr>
        <w:t xml:space="preserve"> </w:t>
      </w:r>
      <w:r>
        <w:rPr>
          <w:spacing w:val="-1"/>
        </w:rPr>
        <w:t>40 punktów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kryterium</w:t>
      </w:r>
      <w:r>
        <w:rPr>
          <w:spacing w:val="1"/>
        </w:rPr>
        <w:t xml:space="preserve"> </w:t>
      </w:r>
      <w:r>
        <w:rPr>
          <w:spacing w:val="-1"/>
        </w:rPr>
        <w:t>„</w:t>
      </w:r>
      <w:r w:rsidR="000022C6">
        <w:rPr>
          <w:spacing w:val="-1"/>
        </w:rPr>
        <w:t>Okres gwarancji</w:t>
      </w:r>
      <w:r>
        <w:rPr>
          <w:spacing w:val="-1"/>
        </w:rPr>
        <w:t>”.</w:t>
      </w:r>
    </w:p>
    <w:p w14:paraId="72E33EAE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12E87ED1" w14:textId="77777777" w:rsidR="00C23051" w:rsidRDefault="00C23051">
      <w:pPr>
        <w:pStyle w:val="Tekstpodstawowy"/>
        <w:kinsoku w:val="0"/>
        <w:overflowPunct w:val="0"/>
        <w:spacing w:before="4"/>
        <w:ind w:left="0" w:firstLine="0"/>
        <w:rPr>
          <w:sz w:val="27"/>
          <w:szCs w:val="27"/>
        </w:rPr>
      </w:pPr>
    </w:p>
    <w:p w14:paraId="7C55D716" w14:textId="77777777" w:rsidR="00C23051" w:rsidRDefault="00C23051">
      <w:pPr>
        <w:pStyle w:val="Tekstpodstawowy"/>
        <w:kinsoku w:val="0"/>
        <w:overflowPunct w:val="0"/>
        <w:spacing w:before="0"/>
        <w:ind w:left="639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Ł</w:t>
      </w:r>
      <w:r>
        <w:rPr>
          <w:rFonts w:ascii="Times New Roman" w:hAnsi="Times New Roman" w:cs="Times New Roman"/>
          <w:spacing w:val="-1"/>
          <w:u w:val="single"/>
        </w:rPr>
        <w:t>ą</w:t>
      </w:r>
      <w:r>
        <w:rPr>
          <w:rFonts w:ascii="Times New Roman" w:hAnsi="Times New Roman" w:cs="Times New Roman"/>
          <w:spacing w:val="-2"/>
          <w:u w:val="single"/>
        </w:rPr>
        <w:t>cz</w:t>
      </w:r>
      <w:r>
        <w:rPr>
          <w:rFonts w:ascii="Times New Roman" w:hAnsi="Times New Roman" w:cs="Times New Roman"/>
          <w:spacing w:val="-1"/>
          <w:u w:val="single"/>
        </w:rPr>
        <w:t>na</w:t>
      </w:r>
      <w:r>
        <w:rPr>
          <w:rFonts w:ascii="Times New Roman" w:hAnsi="Times New Roman" w:cs="Times New Roman"/>
          <w:spacing w:val="1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il</w:t>
      </w:r>
      <w:r>
        <w:rPr>
          <w:rFonts w:ascii="Times New Roman" w:hAnsi="Times New Roman" w:cs="Times New Roman"/>
          <w:spacing w:val="-1"/>
          <w:u w:val="single"/>
        </w:rPr>
        <w:t>oś</w:t>
      </w:r>
      <w:r>
        <w:rPr>
          <w:rFonts w:ascii="Times New Roman" w:hAnsi="Times New Roman" w:cs="Times New Roman"/>
          <w:spacing w:val="-2"/>
          <w:u w:val="single"/>
        </w:rPr>
        <w:t>ć</w:t>
      </w:r>
      <w:r>
        <w:rPr>
          <w:rFonts w:ascii="Times New Roman" w:hAnsi="Times New Roman" w:cs="Times New Roman"/>
          <w:spacing w:val="19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pun</w:t>
      </w:r>
      <w:r>
        <w:rPr>
          <w:rFonts w:ascii="Times New Roman" w:hAnsi="Times New Roman" w:cs="Times New Roman"/>
          <w:spacing w:val="-3"/>
          <w:u w:val="single"/>
        </w:rPr>
        <w:t>k</w:t>
      </w:r>
      <w:r>
        <w:rPr>
          <w:rFonts w:ascii="Times New Roman" w:hAnsi="Times New Roman" w:cs="Times New Roman"/>
          <w:spacing w:val="-2"/>
          <w:u w:val="single"/>
        </w:rPr>
        <w:t>tów</w:t>
      </w:r>
      <w:r>
        <w:rPr>
          <w:rFonts w:ascii="Times New Roman" w:hAnsi="Times New Roman" w:cs="Times New Roman"/>
          <w:spacing w:val="17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d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spacing w:val="-1"/>
          <w:u w:val="single"/>
        </w:rPr>
        <w:t>a</w:t>
      </w:r>
      <w:r>
        <w:rPr>
          <w:rFonts w:ascii="Times New Roman" w:hAnsi="Times New Roman" w:cs="Times New Roman"/>
          <w:spacing w:val="1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pos</w:t>
      </w:r>
      <w:r>
        <w:rPr>
          <w:rFonts w:ascii="Times New Roman" w:hAnsi="Times New Roman" w:cs="Times New Roman"/>
          <w:spacing w:val="-2"/>
          <w:u w:val="single"/>
        </w:rPr>
        <w:t>zcz</w:t>
      </w:r>
      <w:r>
        <w:rPr>
          <w:rFonts w:ascii="Times New Roman" w:hAnsi="Times New Roman" w:cs="Times New Roman"/>
          <w:spacing w:val="-1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g</w:t>
      </w:r>
      <w:r>
        <w:rPr>
          <w:rFonts w:ascii="Times New Roman" w:hAnsi="Times New Roman" w:cs="Times New Roman"/>
          <w:spacing w:val="-1"/>
          <w:u w:val="single"/>
        </w:rPr>
        <w:t>ó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spacing w:val="-1"/>
          <w:u w:val="single"/>
        </w:rPr>
        <w:t>n</w:t>
      </w:r>
      <w:r>
        <w:rPr>
          <w:rFonts w:ascii="Times New Roman" w:hAnsi="Times New Roman" w:cs="Times New Roman"/>
          <w:spacing w:val="-2"/>
          <w:u w:val="single"/>
        </w:rPr>
        <w:t>yc</w:t>
      </w:r>
      <w:r>
        <w:rPr>
          <w:rFonts w:ascii="Times New Roman" w:hAnsi="Times New Roman" w:cs="Times New Roman"/>
          <w:spacing w:val="-1"/>
          <w:u w:val="single"/>
        </w:rPr>
        <w:t>h</w:t>
      </w:r>
      <w:r>
        <w:rPr>
          <w:rFonts w:ascii="Times New Roman" w:hAnsi="Times New Roman" w:cs="Times New Roman"/>
          <w:spacing w:val="1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o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spacing w:val="-1"/>
          <w:u w:val="single"/>
        </w:rPr>
        <w:t>ert</w:t>
      </w:r>
      <w:r>
        <w:rPr>
          <w:rFonts w:ascii="Times New Roman" w:hAnsi="Times New Roman" w:cs="Times New Roman"/>
          <w:spacing w:val="1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z</w:t>
      </w:r>
      <w:r>
        <w:rPr>
          <w:rFonts w:ascii="Times New Roman" w:hAnsi="Times New Roman" w:cs="Times New Roman"/>
          <w:spacing w:val="-1"/>
          <w:u w:val="single"/>
        </w:rPr>
        <w:t>ostan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spacing w:val="-1"/>
          <w:u w:val="single"/>
        </w:rPr>
        <w:t>e</w:t>
      </w:r>
      <w:r>
        <w:rPr>
          <w:rFonts w:ascii="Times New Roman" w:hAnsi="Times New Roman" w:cs="Times New Roman"/>
          <w:spacing w:val="1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usta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spacing w:val="-1"/>
          <w:u w:val="single"/>
        </w:rPr>
        <w:t>ona</w:t>
      </w:r>
      <w:r>
        <w:rPr>
          <w:rFonts w:ascii="Times New Roman" w:hAnsi="Times New Roman" w:cs="Times New Roman"/>
          <w:spacing w:val="1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wg</w:t>
      </w:r>
      <w:r>
        <w:rPr>
          <w:rFonts w:ascii="Times New Roman" w:hAnsi="Times New Roman" w:cs="Times New Roman"/>
          <w:spacing w:val="12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w</w:t>
      </w:r>
      <w:r>
        <w:rPr>
          <w:rFonts w:ascii="Times New Roman" w:hAnsi="Times New Roman" w:cs="Times New Roman"/>
          <w:spacing w:val="-2"/>
          <w:u w:val="single"/>
        </w:rPr>
        <w:t>z</w:t>
      </w:r>
      <w:r>
        <w:rPr>
          <w:rFonts w:ascii="Times New Roman" w:hAnsi="Times New Roman" w:cs="Times New Roman"/>
          <w:spacing w:val="-1"/>
          <w:u w:val="single"/>
        </w:rPr>
        <w:t>oru</w:t>
      </w:r>
    </w:p>
    <w:p w14:paraId="04296BEB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41DD2D7" w14:textId="77777777" w:rsidR="00C23051" w:rsidRDefault="00C23051">
      <w:pPr>
        <w:pStyle w:val="Tekstpodstawowy"/>
        <w:kinsoku w:val="0"/>
        <w:overflowPunct w:val="0"/>
        <w:spacing w:before="189"/>
        <w:ind w:left="807" w:firstLine="0"/>
        <w:rPr>
          <w:spacing w:val="-1"/>
        </w:rPr>
      </w:pPr>
      <w:r>
        <w:t>O =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+D</w:t>
      </w:r>
    </w:p>
    <w:p w14:paraId="472E4BFC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5625E022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sz w:val="19"/>
          <w:szCs w:val="19"/>
        </w:rPr>
      </w:pPr>
    </w:p>
    <w:p w14:paraId="06144D2D" w14:textId="77777777" w:rsidR="00C23051" w:rsidRDefault="00C23051">
      <w:pPr>
        <w:pStyle w:val="Tekstpodstawowy"/>
        <w:kinsoku w:val="0"/>
        <w:overflowPunct w:val="0"/>
        <w:spacing w:before="0"/>
        <w:ind w:left="527" w:firstLine="0"/>
      </w:pPr>
      <w:r>
        <w:rPr>
          <w:spacing w:val="-1"/>
        </w:rPr>
        <w:t>gdzie:</w:t>
      </w:r>
    </w:p>
    <w:p w14:paraId="53E15C23" w14:textId="77777777" w:rsidR="00C23051" w:rsidRDefault="00C23051">
      <w:pPr>
        <w:pStyle w:val="Tekstpodstawowy"/>
        <w:kinsoku w:val="0"/>
        <w:overflowPunct w:val="0"/>
        <w:spacing w:before="120"/>
        <w:ind w:left="807" w:firstLine="0"/>
        <w:rPr>
          <w:spacing w:val="-1"/>
        </w:rPr>
      </w:pPr>
      <w:r>
        <w:t>O –</w:t>
      </w:r>
      <w:r>
        <w:rPr>
          <w:spacing w:val="1"/>
        </w:rPr>
        <w:t xml:space="preserve"> </w:t>
      </w:r>
      <w:r>
        <w:rPr>
          <w:spacing w:val="-1"/>
        </w:rPr>
        <w:t>ilość</w:t>
      </w:r>
      <w:r>
        <w:t xml:space="preserve"> </w:t>
      </w:r>
      <w:r>
        <w:rPr>
          <w:spacing w:val="-2"/>
        </w:rPr>
        <w:t>punktów</w:t>
      </w:r>
      <w:r>
        <w:rPr>
          <w:spacing w:val="2"/>
        </w:rPr>
        <w:t xml:space="preserve"> </w:t>
      </w:r>
      <w:r>
        <w:rPr>
          <w:spacing w:val="-2"/>
        </w:rPr>
        <w:t>uzyskana</w:t>
      </w:r>
      <w:r>
        <w:rPr>
          <w:spacing w:val="1"/>
        </w:rPr>
        <w:t xml:space="preserve"> </w:t>
      </w:r>
      <w:r>
        <w:rPr>
          <w:spacing w:val="-1"/>
        </w:rPr>
        <w:t>przez daną</w:t>
      </w:r>
      <w:r>
        <w:rPr>
          <w:spacing w:val="1"/>
        </w:rPr>
        <w:t xml:space="preserve"> </w:t>
      </w:r>
      <w:r>
        <w:rPr>
          <w:spacing w:val="-1"/>
        </w:rPr>
        <w:t>ofertę</w:t>
      </w:r>
    </w:p>
    <w:p w14:paraId="07988BAD" w14:textId="77777777" w:rsidR="00C23051" w:rsidRDefault="00C23051">
      <w:pPr>
        <w:pStyle w:val="Tekstpodstawowy"/>
        <w:kinsoku w:val="0"/>
        <w:overflowPunct w:val="0"/>
        <w:spacing w:before="120"/>
        <w:ind w:left="807" w:firstLine="0"/>
        <w:rPr>
          <w:spacing w:val="-1"/>
        </w:rPr>
      </w:pPr>
      <w:r>
        <w:t>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ilość</w:t>
      </w:r>
      <w:r>
        <w:rPr>
          <w:spacing w:val="-2"/>
        </w:rPr>
        <w:t xml:space="preserve"> </w:t>
      </w:r>
      <w:r>
        <w:rPr>
          <w:spacing w:val="-1"/>
        </w:rPr>
        <w:t>punktów</w:t>
      </w:r>
      <w:r>
        <w:rPr>
          <w:spacing w:val="2"/>
        </w:rPr>
        <w:t xml:space="preserve"> </w:t>
      </w:r>
      <w:r>
        <w:rPr>
          <w:spacing w:val="-2"/>
        </w:rPr>
        <w:t>uzyskana</w:t>
      </w:r>
      <w:r>
        <w:rPr>
          <w:spacing w:val="-1"/>
        </w:rPr>
        <w:t xml:space="preserve"> przez daną</w:t>
      </w:r>
      <w:r>
        <w:rPr>
          <w:spacing w:val="1"/>
        </w:rPr>
        <w:t xml:space="preserve"> </w:t>
      </w:r>
      <w:r>
        <w:rPr>
          <w:spacing w:val="-1"/>
        </w:rPr>
        <w:t xml:space="preserve">ofertę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kryterium</w:t>
      </w:r>
      <w:r>
        <w:rPr>
          <w:spacing w:val="3"/>
        </w:rPr>
        <w:t xml:space="preserve"> </w:t>
      </w:r>
      <w:r>
        <w:rPr>
          <w:spacing w:val="-1"/>
        </w:rPr>
        <w:t>Cena</w:t>
      </w:r>
    </w:p>
    <w:p w14:paraId="023320FA" w14:textId="77777777" w:rsidR="00C23051" w:rsidRDefault="00C23051">
      <w:pPr>
        <w:pStyle w:val="Tekstpodstawowy"/>
        <w:kinsoku w:val="0"/>
        <w:overflowPunct w:val="0"/>
        <w:spacing w:before="118"/>
        <w:ind w:left="807" w:firstLine="0"/>
        <w:rPr>
          <w:spacing w:val="-2"/>
        </w:rPr>
      </w:pPr>
      <w:r>
        <w:t>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ilość</w:t>
      </w:r>
      <w:r>
        <w:rPr>
          <w:spacing w:val="-2"/>
        </w:rPr>
        <w:t xml:space="preserve"> </w:t>
      </w:r>
      <w:r>
        <w:rPr>
          <w:spacing w:val="-1"/>
        </w:rPr>
        <w:t>punktów</w:t>
      </w:r>
      <w:r>
        <w:t xml:space="preserve"> </w:t>
      </w:r>
      <w:r>
        <w:rPr>
          <w:spacing w:val="-1"/>
        </w:rPr>
        <w:t>uzyskana przez daną</w:t>
      </w:r>
      <w:r>
        <w:rPr>
          <w:spacing w:val="1"/>
        </w:rPr>
        <w:t xml:space="preserve"> </w:t>
      </w:r>
      <w:r>
        <w:rPr>
          <w:spacing w:val="-1"/>
        </w:rPr>
        <w:t>ofertę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kryterium</w:t>
      </w:r>
      <w:r>
        <w:rPr>
          <w:spacing w:val="3"/>
        </w:rPr>
        <w:t xml:space="preserve"> </w:t>
      </w:r>
      <w:r>
        <w:rPr>
          <w:spacing w:val="-1"/>
        </w:rPr>
        <w:t>Doświadczenie</w:t>
      </w:r>
      <w:r>
        <w:rPr>
          <w:spacing w:val="1"/>
        </w:rPr>
        <w:t xml:space="preserve"> </w:t>
      </w:r>
      <w:r>
        <w:rPr>
          <w:spacing w:val="-2"/>
        </w:rPr>
        <w:t>zawodowe</w:t>
      </w:r>
    </w:p>
    <w:p w14:paraId="7E84C1FA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</w:pPr>
    </w:p>
    <w:p w14:paraId="461285A4" w14:textId="77777777" w:rsidR="00C23051" w:rsidRDefault="00C23051">
      <w:pPr>
        <w:pStyle w:val="Tekstpodstawowy"/>
        <w:kinsoku w:val="0"/>
        <w:overflowPunct w:val="0"/>
        <w:spacing w:before="0"/>
        <w:ind w:left="0" w:firstLine="0"/>
        <w:rPr>
          <w:sz w:val="23"/>
          <w:szCs w:val="23"/>
        </w:rPr>
      </w:pPr>
    </w:p>
    <w:p w14:paraId="4F9DABAF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spacing w:before="0"/>
        <w:ind w:hanging="232"/>
        <w:rPr>
          <w:spacing w:val="-2"/>
        </w:rPr>
      </w:pPr>
      <w:r>
        <w:rPr>
          <w:spacing w:val="-1"/>
        </w:rPr>
        <w:t>Oferta</w:t>
      </w:r>
      <w:r>
        <w:t xml:space="preserve"> z</w:t>
      </w:r>
      <w:r>
        <w:rPr>
          <w:spacing w:val="-1"/>
        </w:rPr>
        <w:t xml:space="preserve"> największą</w:t>
      </w:r>
      <w:r>
        <w:rPr>
          <w:spacing w:val="1"/>
        </w:rPr>
        <w:t xml:space="preserve"> </w:t>
      </w:r>
      <w:r>
        <w:rPr>
          <w:spacing w:val="-1"/>
        </w:rPr>
        <w:t>ilością</w:t>
      </w:r>
      <w:r>
        <w:rPr>
          <w:spacing w:val="-4"/>
        </w:rPr>
        <w:t xml:space="preserve"> </w:t>
      </w:r>
      <w:r>
        <w:rPr>
          <w:spacing w:val="-1"/>
        </w:rPr>
        <w:t>punktów</w:t>
      </w:r>
      <w:r>
        <w:rPr>
          <w:spacing w:val="-3"/>
        </w:rPr>
        <w:t xml:space="preserve"> </w:t>
      </w:r>
      <w:r>
        <w:rPr>
          <w:spacing w:val="-1"/>
        </w:rPr>
        <w:t>zostanie</w:t>
      </w:r>
      <w:r>
        <w:rPr>
          <w:spacing w:val="1"/>
        </w:rPr>
        <w:t xml:space="preserve"> </w:t>
      </w:r>
      <w:r>
        <w:rPr>
          <w:spacing w:val="-1"/>
        </w:rPr>
        <w:t xml:space="preserve">wyłoniona </w:t>
      </w:r>
      <w:r>
        <w:t>jako</w:t>
      </w:r>
      <w:r>
        <w:rPr>
          <w:spacing w:val="-1"/>
        </w:rPr>
        <w:t xml:space="preserve"> najbardziej</w:t>
      </w:r>
      <w:r>
        <w:rPr>
          <w:spacing w:val="1"/>
        </w:rPr>
        <w:t xml:space="preserve"> </w:t>
      </w:r>
      <w:r>
        <w:rPr>
          <w:spacing w:val="-2"/>
        </w:rPr>
        <w:t>korzystna.</w:t>
      </w:r>
    </w:p>
    <w:p w14:paraId="6ED040DF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ind w:right="118" w:hanging="232"/>
        <w:jc w:val="both"/>
      </w:pPr>
      <w:r>
        <w:t>W</w:t>
      </w:r>
      <w:r>
        <w:rPr>
          <w:spacing w:val="17"/>
        </w:rPr>
        <w:t xml:space="preserve"> </w:t>
      </w:r>
      <w:r>
        <w:rPr>
          <w:spacing w:val="-1"/>
        </w:rPr>
        <w:t>przypadku,</w:t>
      </w:r>
      <w:r>
        <w:rPr>
          <w:spacing w:val="18"/>
        </w:rPr>
        <w:t xml:space="preserve"> </w:t>
      </w:r>
      <w:r>
        <w:rPr>
          <w:spacing w:val="-1"/>
        </w:rPr>
        <w:t>kiedy</w:t>
      </w:r>
      <w:r>
        <w:rPr>
          <w:spacing w:val="18"/>
        </w:rPr>
        <w:t xml:space="preserve"> </w:t>
      </w:r>
      <w:r>
        <w:rPr>
          <w:spacing w:val="-1"/>
        </w:rPr>
        <w:t>oferenci</w:t>
      </w:r>
      <w:r>
        <w:rPr>
          <w:spacing w:val="16"/>
        </w:rPr>
        <w:t xml:space="preserve"> </w:t>
      </w:r>
      <w:r>
        <w:rPr>
          <w:spacing w:val="-1"/>
        </w:rPr>
        <w:t>otrzymają</w:t>
      </w:r>
      <w:r>
        <w:rPr>
          <w:spacing w:val="16"/>
        </w:rPr>
        <w:t xml:space="preserve"> </w:t>
      </w:r>
      <w:r>
        <w:rPr>
          <w:spacing w:val="-1"/>
        </w:rPr>
        <w:t>identyczną</w:t>
      </w:r>
      <w:r>
        <w:rPr>
          <w:spacing w:val="18"/>
        </w:rPr>
        <w:t xml:space="preserve"> </w:t>
      </w:r>
      <w:r>
        <w:rPr>
          <w:spacing w:val="-2"/>
        </w:rPr>
        <w:t>liczbę</w:t>
      </w:r>
      <w:r>
        <w:rPr>
          <w:spacing w:val="17"/>
        </w:rPr>
        <w:t xml:space="preserve"> </w:t>
      </w:r>
      <w:r>
        <w:rPr>
          <w:spacing w:val="-1"/>
        </w:rPr>
        <w:t>punktów,</w:t>
      </w:r>
      <w:r>
        <w:rPr>
          <w:spacing w:val="16"/>
        </w:rPr>
        <w:t xml:space="preserve"> </w:t>
      </w:r>
      <w:r>
        <w:rPr>
          <w:spacing w:val="-1"/>
        </w:rPr>
        <w:t>tj.</w:t>
      </w:r>
      <w:r>
        <w:rPr>
          <w:spacing w:val="18"/>
        </w:rPr>
        <w:t xml:space="preserve"> </w:t>
      </w:r>
      <w:r>
        <w:rPr>
          <w:spacing w:val="-1"/>
        </w:rPr>
        <w:t>podali</w:t>
      </w:r>
      <w:r>
        <w:rPr>
          <w:spacing w:val="16"/>
        </w:rPr>
        <w:t xml:space="preserve"> </w:t>
      </w:r>
      <w:r>
        <w:rPr>
          <w:spacing w:val="-2"/>
        </w:rPr>
        <w:t>taką</w:t>
      </w:r>
      <w:r>
        <w:rPr>
          <w:spacing w:val="16"/>
        </w:rPr>
        <w:t xml:space="preserve"> </w:t>
      </w:r>
      <w:r>
        <w:t>samą</w:t>
      </w:r>
      <w:r>
        <w:rPr>
          <w:spacing w:val="16"/>
        </w:rPr>
        <w:t xml:space="preserve"> </w:t>
      </w:r>
      <w:r>
        <w:rPr>
          <w:spacing w:val="-1"/>
        </w:rPr>
        <w:t>najniższą</w:t>
      </w:r>
      <w:r>
        <w:rPr>
          <w:spacing w:val="61"/>
        </w:rPr>
        <w:t xml:space="preserve"> </w:t>
      </w:r>
      <w:r>
        <w:t>cenę,</w:t>
      </w:r>
      <w:r>
        <w:rPr>
          <w:spacing w:val="14"/>
        </w:rPr>
        <w:t xml:space="preserve"> </w:t>
      </w:r>
      <w:r>
        <w:rPr>
          <w:spacing w:val="-1"/>
        </w:rPr>
        <w:t>Zamawiający</w:t>
      </w:r>
      <w:r>
        <w:rPr>
          <w:spacing w:val="17"/>
        </w:rPr>
        <w:t xml:space="preserve"> </w:t>
      </w:r>
      <w:r>
        <w:rPr>
          <w:spacing w:val="-1"/>
        </w:rPr>
        <w:t>zwróci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rPr>
          <w:spacing w:val="-1"/>
        </w:rPr>
        <w:t>tych</w:t>
      </w:r>
      <w:r>
        <w:rPr>
          <w:spacing w:val="18"/>
        </w:rPr>
        <w:t xml:space="preserve"> </w:t>
      </w:r>
      <w:r>
        <w:rPr>
          <w:spacing w:val="-1"/>
        </w:rPr>
        <w:t>podmiotów</w:t>
      </w:r>
      <w:r>
        <w:rPr>
          <w:spacing w:val="1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2"/>
        </w:rPr>
        <w:t>prośbą</w:t>
      </w:r>
      <w:r>
        <w:rPr>
          <w:spacing w:val="15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przedłożenie</w:t>
      </w:r>
      <w:r>
        <w:rPr>
          <w:spacing w:val="18"/>
        </w:rPr>
        <w:t xml:space="preserve"> </w:t>
      </w:r>
      <w:r>
        <w:rPr>
          <w:spacing w:val="-1"/>
        </w:rPr>
        <w:t>ponownie</w:t>
      </w:r>
      <w:r>
        <w:rPr>
          <w:spacing w:val="15"/>
        </w:rPr>
        <w:t xml:space="preserve"> </w:t>
      </w:r>
      <w:r>
        <w:rPr>
          <w:spacing w:val="-1"/>
        </w:rPr>
        <w:t>ofert</w:t>
      </w:r>
      <w:r>
        <w:rPr>
          <w:spacing w:val="37"/>
        </w:rPr>
        <w:t xml:space="preserve"> </w:t>
      </w:r>
      <w:r>
        <w:rPr>
          <w:spacing w:val="-1"/>
        </w:rPr>
        <w:t>zawierających</w:t>
      </w:r>
      <w:r>
        <w:rPr>
          <w:spacing w:val="39"/>
        </w:rPr>
        <w:t xml:space="preserve"> </w:t>
      </w:r>
      <w:r>
        <w:rPr>
          <w:spacing w:val="-2"/>
        </w:rPr>
        <w:t>cenę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36"/>
        </w:rPr>
        <w:t xml:space="preserve"> </w:t>
      </w:r>
      <w:r>
        <w:rPr>
          <w:spacing w:val="-1"/>
        </w:rPr>
        <w:t>wyższą</w:t>
      </w:r>
      <w:r>
        <w:rPr>
          <w:spacing w:val="39"/>
        </w:rPr>
        <w:t xml:space="preserve"> </w:t>
      </w:r>
      <w:r>
        <w:rPr>
          <w:spacing w:val="-1"/>
        </w:rPr>
        <w:t>niż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złożonych</w:t>
      </w:r>
      <w:r>
        <w:rPr>
          <w:spacing w:val="40"/>
        </w:rPr>
        <w:t xml:space="preserve"> </w:t>
      </w:r>
      <w:r>
        <w:rPr>
          <w:spacing w:val="-1"/>
        </w:rPr>
        <w:t>ofertach,</w:t>
      </w:r>
      <w:r>
        <w:rPr>
          <w:spacing w:val="39"/>
        </w:rPr>
        <w:t xml:space="preserve"> </w:t>
      </w:r>
      <w:r>
        <w:rPr>
          <w:spacing w:val="-1"/>
        </w:rPr>
        <w:t>we</w:t>
      </w:r>
      <w:r>
        <w:rPr>
          <w:spacing w:val="38"/>
        </w:rPr>
        <w:t xml:space="preserve"> </w:t>
      </w:r>
      <w:r>
        <w:rPr>
          <w:spacing w:val="-1"/>
        </w:rPr>
        <w:t>wskazanym</w:t>
      </w:r>
      <w:r>
        <w:rPr>
          <w:spacing w:val="41"/>
        </w:rPr>
        <w:t xml:space="preserve"> </w:t>
      </w:r>
      <w:r>
        <w:rPr>
          <w:spacing w:val="-2"/>
        </w:rPr>
        <w:t>przez</w:t>
      </w:r>
      <w:r>
        <w:rPr>
          <w:spacing w:val="36"/>
        </w:rPr>
        <w:t xml:space="preserve"> </w:t>
      </w:r>
      <w:r>
        <w:rPr>
          <w:spacing w:val="-1"/>
        </w:rPr>
        <w:t>Zamawiającego</w:t>
      </w:r>
      <w:r>
        <w:rPr>
          <w:spacing w:val="63"/>
        </w:rPr>
        <w:t xml:space="preserve"> </w:t>
      </w:r>
      <w:r>
        <w:rPr>
          <w:spacing w:val="-1"/>
        </w:rPr>
        <w:t>terminie,</w:t>
      </w:r>
      <w:r>
        <w:rPr>
          <w:spacing w:val="38"/>
        </w:rPr>
        <w:t xml:space="preserve"> </w:t>
      </w:r>
      <w:r>
        <w:rPr>
          <w:spacing w:val="-2"/>
        </w:rPr>
        <w:t>po</w:t>
      </w:r>
      <w:r>
        <w:rPr>
          <w:spacing w:val="37"/>
        </w:rPr>
        <w:t xml:space="preserve"> </w:t>
      </w:r>
      <w:r>
        <w:rPr>
          <w:spacing w:val="-1"/>
        </w:rPr>
        <w:t>czym</w:t>
      </w:r>
      <w:r>
        <w:rPr>
          <w:spacing w:val="38"/>
        </w:rPr>
        <w:t xml:space="preserve"> </w:t>
      </w:r>
      <w:r>
        <w:rPr>
          <w:spacing w:val="-1"/>
        </w:rPr>
        <w:t>Zamawiający</w:t>
      </w:r>
      <w:r>
        <w:rPr>
          <w:spacing w:val="38"/>
        </w:rPr>
        <w:t xml:space="preserve"> </w:t>
      </w:r>
      <w:r>
        <w:rPr>
          <w:spacing w:val="-1"/>
        </w:rPr>
        <w:t>wybierze</w:t>
      </w:r>
      <w:r>
        <w:rPr>
          <w:spacing w:val="37"/>
        </w:rPr>
        <w:t xml:space="preserve"> </w:t>
      </w:r>
      <w:r>
        <w:rPr>
          <w:spacing w:val="-1"/>
        </w:rPr>
        <w:t>najkorzystniejszą</w:t>
      </w:r>
      <w:r>
        <w:rPr>
          <w:spacing w:val="35"/>
        </w:rPr>
        <w:t xml:space="preserve"> </w:t>
      </w:r>
      <w:r>
        <w:rPr>
          <w:spacing w:val="-1"/>
        </w:rPr>
        <w:t>ofertę</w:t>
      </w:r>
      <w:r>
        <w:rPr>
          <w:spacing w:val="39"/>
        </w:rPr>
        <w:t xml:space="preserve"> </w:t>
      </w:r>
      <w:r>
        <w:rPr>
          <w:spacing w:val="-2"/>
        </w:rPr>
        <w:t>spośród</w:t>
      </w:r>
      <w:r>
        <w:rPr>
          <w:spacing w:val="39"/>
        </w:rPr>
        <w:t xml:space="preserve"> </w:t>
      </w:r>
      <w:r>
        <w:rPr>
          <w:spacing w:val="-2"/>
        </w:rPr>
        <w:t>ponownie</w:t>
      </w:r>
      <w:r>
        <w:rPr>
          <w:spacing w:val="37"/>
        </w:rPr>
        <w:t xml:space="preserve"> </w:t>
      </w:r>
      <w:r>
        <w:rPr>
          <w:spacing w:val="-1"/>
        </w:rPr>
        <w:t>złożonych</w:t>
      </w:r>
      <w:r>
        <w:rPr>
          <w:spacing w:val="69"/>
        </w:rPr>
        <w:t xml:space="preserve"> </w:t>
      </w:r>
      <w:r>
        <w:t>ofert.</w:t>
      </w:r>
    </w:p>
    <w:p w14:paraId="4655A538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ind w:right="119" w:hanging="232"/>
        <w:jc w:val="both"/>
        <w:rPr>
          <w:spacing w:val="-1"/>
        </w:rPr>
      </w:pPr>
      <w:r>
        <w:rPr>
          <w:spacing w:val="-1"/>
        </w:rPr>
        <w:t>Informacja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wyborze</w:t>
      </w:r>
      <w:r>
        <w:rPr>
          <w:spacing w:val="30"/>
        </w:rPr>
        <w:t xml:space="preserve"> </w:t>
      </w:r>
      <w:r>
        <w:rPr>
          <w:spacing w:val="-1"/>
        </w:rPr>
        <w:t>najkorzystniejszych</w:t>
      </w:r>
      <w:r>
        <w:rPr>
          <w:spacing w:val="23"/>
        </w:rPr>
        <w:t xml:space="preserve"> </w:t>
      </w:r>
      <w:r>
        <w:rPr>
          <w:spacing w:val="-1"/>
        </w:rPr>
        <w:t>oferty</w:t>
      </w:r>
      <w:r>
        <w:rPr>
          <w:spacing w:val="27"/>
        </w:rPr>
        <w:t xml:space="preserve"> </w:t>
      </w:r>
      <w:r>
        <w:rPr>
          <w:spacing w:val="-1"/>
        </w:rPr>
        <w:t>zostanie</w:t>
      </w:r>
      <w:r>
        <w:rPr>
          <w:spacing w:val="30"/>
        </w:rPr>
        <w:t xml:space="preserve"> </w:t>
      </w:r>
      <w:r>
        <w:rPr>
          <w:spacing w:val="-1"/>
        </w:rPr>
        <w:t>upubliczniona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stronie</w:t>
      </w:r>
      <w:r>
        <w:rPr>
          <w:spacing w:val="30"/>
        </w:rPr>
        <w:t xml:space="preserve"> </w:t>
      </w:r>
      <w:r>
        <w:rPr>
          <w:spacing w:val="-1"/>
        </w:rPr>
        <w:t>internetowej</w:t>
      </w:r>
      <w:r>
        <w:rPr>
          <w:spacing w:val="59"/>
        </w:rPr>
        <w:t xml:space="preserve"> </w:t>
      </w:r>
      <w:r>
        <w:rPr>
          <w:spacing w:val="-1"/>
        </w:rPr>
        <w:t>Wnioskodawcy.</w:t>
      </w:r>
    </w:p>
    <w:p w14:paraId="5EB03912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ind w:right="120" w:hanging="232"/>
        <w:jc w:val="both"/>
        <w:rPr>
          <w:spacing w:val="-1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przypadku,</w:t>
      </w:r>
      <w:r>
        <w:rPr>
          <w:spacing w:val="2"/>
        </w:rPr>
        <w:t xml:space="preserve"> </w:t>
      </w:r>
      <w:r>
        <w:rPr>
          <w:spacing w:val="-1"/>
        </w:rPr>
        <w:t>gdy</w:t>
      </w:r>
      <w:r>
        <w:rPr>
          <w:spacing w:val="6"/>
        </w:rPr>
        <w:t xml:space="preserve"> </w:t>
      </w:r>
      <w:r>
        <w:rPr>
          <w:spacing w:val="-2"/>
        </w:rPr>
        <w:t>cena</w:t>
      </w:r>
      <w:r>
        <w:rPr>
          <w:spacing w:val="6"/>
        </w:rPr>
        <w:t xml:space="preserve"> </w:t>
      </w:r>
      <w:r>
        <w:rPr>
          <w:spacing w:val="-1"/>
        </w:rPr>
        <w:t>najkorzystniejszej</w:t>
      </w:r>
      <w:r>
        <w:rPr>
          <w:spacing w:val="4"/>
        </w:rPr>
        <w:t xml:space="preserve"> </w:t>
      </w:r>
      <w:r>
        <w:rPr>
          <w:spacing w:val="-1"/>
        </w:rPr>
        <w:t>oferty</w:t>
      </w:r>
      <w:r>
        <w:rPr>
          <w:spacing w:val="3"/>
        </w:rPr>
        <w:t xml:space="preserve"> </w:t>
      </w:r>
      <w:r>
        <w:rPr>
          <w:spacing w:val="-1"/>
        </w:rPr>
        <w:t>przekroczy</w:t>
      </w:r>
      <w:r>
        <w:rPr>
          <w:spacing w:val="8"/>
        </w:rPr>
        <w:t xml:space="preserve"> </w:t>
      </w:r>
      <w:r>
        <w:rPr>
          <w:spacing w:val="-2"/>
        </w:rPr>
        <w:t>budżet</w:t>
      </w:r>
      <w:r>
        <w:rPr>
          <w:spacing w:val="5"/>
        </w:rPr>
        <w:t xml:space="preserve"> </w:t>
      </w:r>
      <w:r>
        <w:rPr>
          <w:spacing w:val="-1"/>
        </w:rPr>
        <w:t>projektu</w:t>
      </w:r>
      <w:r>
        <w:rPr>
          <w:spacing w:val="3"/>
        </w:rPr>
        <w:t xml:space="preserve"> </w:t>
      </w:r>
      <w:r>
        <w:rPr>
          <w:spacing w:val="-1"/>
        </w:rPr>
        <w:t>zaplanowany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3"/>
        </w:rPr>
        <w:t xml:space="preserve"> </w:t>
      </w:r>
      <w:r>
        <w:rPr>
          <w:spacing w:val="-1"/>
        </w:rPr>
        <w:t>realizację</w:t>
      </w:r>
      <w:r>
        <w:rPr>
          <w:spacing w:val="-2"/>
        </w:rPr>
        <w:t xml:space="preserve"> </w:t>
      </w:r>
      <w:r>
        <w:rPr>
          <w:spacing w:val="-1"/>
        </w:rPr>
        <w:t>zamówienia,</w:t>
      </w:r>
      <w:r>
        <w:rPr>
          <w:spacing w:val="1"/>
        </w:rPr>
        <w:t xml:space="preserve"> </w:t>
      </w:r>
      <w:r>
        <w:rPr>
          <w:spacing w:val="-1"/>
        </w:rPr>
        <w:t>Zamawiający</w:t>
      </w:r>
      <w:r>
        <w:rPr>
          <w:spacing w:val="-2"/>
        </w:rPr>
        <w:t xml:space="preserve"> </w:t>
      </w:r>
      <w:r>
        <w:rPr>
          <w:spacing w:val="-1"/>
        </w:rPr>
        <w:t>zastrzega sobie prawo do unieważnienia</w:t>
      </w:r>
      <w:r>
        <w:rPr>
          <w:spacing w:val="1"/>
        </w:rPr>
        <w:t xml:space="preserve"> </w:t>
      </w:r>
      <w:r>
        <w:rPr>
          <w:spacing w:val="-2"/>
        </w:rPr>
        <w:t>całego</w:t>
      </w:r>
      <w:r>
        <w:rPr>
          <w:spacing w:val="1"/>
        </w:rPr>
        <w:t xml:space="preserve"> </w:t>
      </w:r>
      <w:r>
        <w:rPr>
          <w:spacing w:val="-1"/>
        </w:rPr>
        <w:t>postępowania</w:t>
      </w:r>
      <w:r>
        <w:rPr>
          <w:spacing w:val="57"/>
        </w:rPr>
        <w:t xml:space="preserve"> </w:t>
      </w:r>
      <w:r>
        <w:rPr>
          <w:spacing w:val="-1"/>
        </w:rPr>
        <w:t>objętego</w:t>
      </w:r>
      <w:r>
        <w:rPr>
          <w:spacing w:val="5"/>
        </w:rPr>
        <w:t xml:space="preserve"> </w:t>
      </w:r>
      <w:r>
        <w:rPr>
          <w:spacing w:val="-1"/>
        </w:rPr>
        <w:t>niniejszym</w:t>
      </w:r>
      <w:r>
        <w:rPr>
          <w:spacing w:val="3"/>
        </w:rPr>
        <w:t xml:space="preserve"> </w:t>
      </w:r>
      <w:r>
        <w:rPr>
          <w:spacing w:val="-1"/>
        </w:rPr>
        <w:t>zapytaniem</w:t>
      </w:r>
      <w:r>
        <w:rPr>
          <w:spacing w:val="5"/>
        </w:rPr>
        <w:t xml:space="preserve"> </w:t>
      </w:r>
      <w:r>
        <w:rPr>
          <w:spacing w:val="-1"/>
        </w:rPr>
        <w:t>ofertowym</w:t>
      </w:r>
      <w:r>
        <w:rPr>
          <w:spacing w:val="8"/>
        </w:rPr>
        <w:t xml:space="preserve"> </w:t>
      </w:r>
      <w:r>
        <w:rPr>
          <w:spacing w:val="-1"/>
        </w:rPr>
        <w:t>lub</w:t>
      </w:r>
      <w:r>
        <w:rPr>
          <w:spacing w:val="4"/>
        </w:rPr>
        <w:t xml:space="preserve"> </w:t>
      </w:r>
      <w:r>
        <w:rPr>
          <w:spacing w:val="-2"/>
        </w:rPr>
        <w:t>prawo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negocjowania</w:t>
      </w:r>
      <w:r>
        <w:rPr>
          <w:spacing w:val="5"/>
        </w:rPr>
        <w:t xml:space="preserve"> </w:t>
      </w:r>
      <w:r>
        <w:rPr>
          <w:spacing w:val="-2"/>
        </w:rPr>
        <w:t>ceny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Wykonawcą,</w:t>
      </w:r>
      <w:r>
        <w:rPr>
          <w:spacing w:val="5"/>
        </w:rPr>
        <w:t xml:space="preserve"> </w:t>
      </w:r>
      <w:r>
        <w:rPr>
          <w:spacing w:val="-1"/>
        </w:rPr>
        <w:t>który</w:t>
      </w:r>
      <w:r>
        <w:rPr>
          <w:spacing w:val="57"/>
        </w:rPr>
        <w:t xml:space="preserve"> </w:t>
      </w:r>
      <w:r>
        <w:rPr>
          <w:spacing w:val="-1"/>
        </w:rPr>
        <w:t>uzyskał</w:t>
      </w:r>
      <w:r>
        <w:rPr>
          <w:spacing w:val="11"/>
        </w:rPr>
        <w:t xml:space="preserve"> </w:t>
      </w:r>
      <w:r>
        <w:rPr>
          <w:spacing w:val="-1"/>
        </w:rPr>
        <w:t>najwyższą</w:t>
      </w:r>
      <w:r>
        <w:rPr>
          <w:spacing w:val="12"/>
        </w:rPr>
        <w:t xml:space="preserve"> </w:t>
      </w:r>
      <w:r>
        <w:rPr>
          <w:spacing w:val="-1"/>
        </w:rPr>
        <w:t>liczbę</w:t>
      </w:r>
      <w:r>
        <w:rPr>
          <w:spacing w:val="12"/>
        </w:rPr>
        <w:t xml:space="preserve"> </w:t>
      </w:r>
      <w:r>
        <w:rPr>
          <w:spacing w:val="-1"/>
        </w:rPr>
        <w:t>punktów.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przypadku</w:t>
      </w:r>
      <w:r>
        <w:rPr>
          <w:spacing w:val="11"/>
        </w:rPr>
        <w:t xml:space="preserve"> </w:t>
      </w:r>
      <w:r>
        <w:rPr>
          <w:spacing w:val="-1"/>
        </w:rPr>
        <w:t>podjęcia</w:t>
      </w:r>
      <w:r>
        <w:rPr>
          <w:spacing w:val="12"/>
        </w:rPr>
        <w:t xml:space="preserve"> </w:t>
      </w:r>
      <w:r>
        <w:rPr>
          <w:spacing w:val="-1"/>
        </w:rPr>
        <w:t>negocjacji,</w:t>
      </w:r>
      <w:r>
        <w:rPr>
          <w:spacing w:val="14"/>
        </w:rPr>
        <w:t xml:space="preserve"> </w:t>
      </w:r>
      <w:r>
        <w:rPr>
          <w:spacing w:val="-2"/>
        </w:rPr>
        <w:t>gdy</w:t>
      </w:r>
      <w:r>
        <w:rPr>
          <w:spacing w:val="11"/>
        </w:rPr>
        <w:t xml:space="preserve"> </w:t>
      </w:r>
      <w:r>
        <w:rPr>
          <w:spacing w:val="-1"/>
        </w:rPr>
        <w:t>negocjacje</w:t>
      </w:r>
      <w:r>
        <w:rPr>
          <w:spacing w:val="12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rPr>
          <w:spacing w:val="-1"/>
        </w:rPr>
        <w:t>przyniosą</w:t>
      </w:r>
      <w:r>
        <w:rPr>
          <w:spacing w:val="59"/>
        </w:rPr>
        <w:t xml:space="preserve"> </w:t>
      </w:r>
      <w:r>
        <w:rPr>
          <w:spacing w:val="-1"/>
        </w:rPr>
        <w:t>efektu,</w:t>
      </w:r>
      <w:r>
        <w:rPr>
          <w:spacing w:val="16"/>
        </w:rPr>
        <w:t xml:space="preserve"> </w:t>
      </w:r>
      <w:r>
        <w:rPr>
          <w:spacing w:val="-1"/>
        </w:rPr>
        <w:t>Zamawiający</w:t>
      </w:r>
      <w:r>
        <w:rPr>
          <w:spacing w:val="19"/>
        </w:rPr>
        <w:t xml:space="preserve"> </w:t>
      </w:r>
      <w:r>
        <w:rPr>
          <w:spacing w:val="-1"/>
        </w:rPr>
        <w:t>unieważni</w:t>
      </w:r>
      <w:r>
        <w:rPr>
          <w:spacing w:val="20"/>
        </w:rPr>
        <w:t xml:space="preserve"> </w:t>
      </w:r>
      <w:r>
        <w:rPr>
          <w:spacing w:val="-1"/>
        </w:rPr>
        <w:t>wybór</w:t>
      </w:r>
      <w:r>
        <w:rPr>
          <w:spacing w:val="18"/>
        </w:rPr>
        <w:t xml:space="preserve"> </w:t>
      </w:r>
      <w:r>
        <w:rPr>
          <w:spacing w:val="-1"/>
        </w:rPr>
        <w:t>wyłonionego</w:t>
      </w:r>
      <w:r>
        <w:rPr>
          <w:spacing w:val="18"/>
        </w:rPr>
        <w:t xml:space="preserve"> </w:t>
      </w:r>
      <w:r>
        <w:rPr>
          <w:spacing w:val="-1"/>
        </w:rPr>
        <w:t>Wykonawcy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będzie</w:t>
      </w:r>
      <w:r>
        <w:rPr>
          <w:spacing w:val="20"/>
        </w:rPr>
        <w:t xml:space="preserve"> </w:t>
      </w:r>
      <w:r>
        <w:rPr>
          <w:spacing w:val="-1"/>
        </w:rPr>
        <w:t>rozpatrywał</w:t>
      </w:r>
      <w:r>
        <w:rPr>
          <w:spacing w:val="20"/>
        </w:rPr>
        <w:t xml:space="preserve"> </w:t>
      </w:r>
      <w:r>
        <w:rPr>
          <w:spacing w:val="-1"/>
        </w:rPr>
        <w:t>oferty</w:t>
      </w:r>
      <w:r>
        <w:rPr>
          <w:spacing w:val="53"/>
        </w:rPr>
        <w:t xml:space="preserve"> </w:t>
      </w:r>
      <w:r>
        <w:rPr>
          <w:spacing w:val="-1"/>
        </w:rPr>
        <w:t>kolejnych</w:t>
      </w:r>
      <w:r>
        <w:rPr>
          <w:spacing w:val="-3"/>
        </w:rPr>
        <w:t xml:space="preserve"> </w:t>
      </w:r>
      <w:r>
        <w:rPr>
          <w:spacing w:val="-1"/>
        </w:rPr>
        <w:t>Wykonawców</w:t>
      </w:r>
      <w:r>
        <w:rPr>
          <w:spacing w:val="2"/>
        </w:rPr>
        <w:t xml:space="preserve"> </w:t>
      </w:r>
      <w:r>
        <w:rPr>
          <w:spacing w:val="-1"/>
        </w:rPr>
        <w:t xml:space="preserve">znajdujących </w:t>
      </w:r>
      <w:r>
        <w:rPr>
          <w:spacing w:val="-2"/>
        </w:rPr>
        <w:t>się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liście</w:t>
      </w:r>
      <w:r>
        <w:rPr>
          <w:spacing w:val="1"/>
        </w:rPr>
        <w:t xml:space="preserve"> </w:t>
      </w:r>
      <w:r>
        <w:rPr>
          <w:spacing w:val="-1"/>
        </w:rPr>
        <w:t>rankingowej.</w:t>
      </w:r>
    </w:p>
    <w:p w14:paraId="298A5EAD" w14:textId="77777777" w:rsidR="00C23051" w:rsidRDefault="00C23051">
      <w:pPr>
        <w:pStyle w:val="Tekstpodstawowy"/>
        <w:numPr>
          <w:ilvl w:val="0"/>
          <w:numId w:val="5"/>
        </w:numPr>
        <w:tabs>
          <w:tab w:val="left" w:pos="333"/>
        </w:tabs>
        <w:kinsoku w:val="0"/>
        <w:overflowPunct w:val="0"/>
        <w:ind w:hanging="232"/>
        <w:rPr>
          <w:spacing w:val="-1"/>
        </w:rPr>
      </w:pPr>
      <w:r>
        <w:rPr>
          <w:spacing w:val="-1"/>
        </w:rPr>
        <w:t>Zamawiający</w:t>
      </w:r>
      <w:r>
        <w:t xml:space="preserve"> </w:t>
      </w:r>
      <w:r>
        <w:rPr>
          <w:spacing w:val="-1"/>
        </w:rPr>
        <w:t>zastrzega sobie</w:t>
      </w:r>
      <w:r>
        <w:rPr>
          <w:spacing w:val="1"/>
        </w:rPr>
        <w:t xml:space="preserve"> </w:t>
      </w:r>
      <w:r>
        <w:rPr>
          <w:spacing w:val="-2"/>
        </w:rPr>
        <w:t>prawo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unieważnienia zamówienia</w:t>
      </w:r>
      <w:r>
        <w:rPr>
          <w:spacing w:val="1"/>
        </w:rPr>
        <w:t xml:space="preserve"> </w:t>
      </w:r>
      <w:r>
        <w:rPr>
          <w:spacing w:val="-1"/>
        </w:rPr>
        <w:t>bez</w:t>
      </w:r>
      <w:r>
        <w:rPr>
          <w:spacing w:val="-3"/>
        </w:rPr>
        <w:t xml:space="preserve"> </w:t>
      </w:r>
      <w:r>
        <w:rPr>
          <w:spacing w:val="-1"/>
        </w:rPr>
        <w:t>podania</w:t>
      </w:r>
      <w:r>
        <w:rPr>
          <w:spacing w:val="1"/>
        </w:rPr>
        <w:t xml:space="preserve"> </w:t>
      </w:r>
      <w:r>
        <w:rPr>
          <w:spacing w:val="-1"/>
        </w:rPr>
        <w:t>przyczyny.</w:t>
      </w:r>
    </w:p>
    <w:p w14:paraId="3C5EE558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1F913A49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85"/>
        </w:rPr>
        <w:t>TE</w:t>
      </w:r>
      <w:r>
        <w:rPr>
          <w:rFonts w:ascii="Times New Roman" w:hAnsi="Times New Roman" w:cs="Times New Roman"/>
          <w:spacing w:val="-1"/>
          <w:w w:val="85"/>
        </w:rPr>
        <w:t>RM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N,</w:t>
      </w:r>
      <w:r>
        <w:rPr>
          <w:rFonts w:ascii="Times New Roman" w:hAnsi="Times New Roman" w:cs="Times New Roman"/>
          <w:spacing w:val="6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SPOSÓB</w:t>
      </w:r>
      <w:r>
        <w:rPr>
          <w:rFonts w:ascii="Times New Roman" w:hAnsi="Times New Roman" w:cs="Times New Roman"/>
          <w:spacing w:val="7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I</w:t>
      </w:r>
      <w:r>
        <w:rPr>
          <w:rFonts w:ascii="Times New Roman" w:hAnsi="Times New Roman" w:cs="Times New Roman"/>
          <w:spacing w:val="11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M</w:t>
      </w:r>
      <w:r>
        <w:rPr>
          <w:rFonts w:ascii="Times New Roman" w:hAnsi="Times New Roman" w:cs="Times New Roman"/>
          <w:spacing w:val="-3"/>
          <w:w w:val="85"/>
        </w:rPr>
        <w:t>IE</w:t>
      </w:r>
      <w:r>
        <w:rPr>
          <w:rFonts w:ascii="Times New Roman" w:hAnsi="Times New Roman" w:cs="Times New Roman"/>
          <w:spacing w:val="-2"/>
          <w:w w:val="85"/>
        </w:rPr>
        <w:t>JS</w:t>
      </w:r>
      <w:r>
        <w:rPr>
          <w:rFonts w:ascii="Times New Roman" w:hAnsi="Times New Roman" w:cs="Times New Roman"/>
          <w:spacing w:val="-3"/>
          <w:w w:val="85"/>
        </w:rPr>
        <w:t>CE</w:t>
      </w:r>
      <w:r>
        <w:rPr>
          <w:rFonts w:ascii="Times New Roman" w:hAnsi="Times New Roman" w:cs="Times New Roman"/>
          <w:spacing w:val="11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85"/>
        </w:rPr>
        <w:t>S</w:t>
      </w:r>
      <w:r>
        <w:rPr>
          <w:rFonts w:ascii="Times New Roman" w:hAnsi="Times New Roman" w:cs="Times New Roman"/>
          <w:spacing w:val="-2"/>
          <w:w w:val="85"/>
        </w:rPr>
        <w:t>KŁ</w:t>
      </w:r>
      <w:r>
        <w:rPr>
          <w:rFonts w:ascii="Times New Roman" w:hAnsi="Times New Roman" w:cs="Times New Roman"/>
          <w:spacing w:val="-1"/>
          <w:w w:val="85"/>
        </w:rPr>
        <w:t>ADAN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</w:t>
      </w:r>
      <w:r>
        <w:rPr>
          <w:rFonts w:ascii="Times New Roman" w:hAnsi="Times New Roman" w:cs="Times New Roman"/>
          <w:spacing w:val="11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O</w:t>
      </w:r>
      <w:r>
        <w:rPr>
          <w:rFonts w:ascii="Times New Roman" w:hAnsi="Times New Roman" w:cs="Times New Roman"/>
          <w:spacing w:val="-3"/>
          <w:w w:val="85"/>
        </w:rPr>
        <w:t>FE</w:t>
      </w:r>
      <w:r>
        <w:rPr>
          <w:rFonts w:ascii="Times New Roman" w:hAnsi="Times New Roman" w:cs="Times New Roman"/>
          <w:spacing w:val="-2"/>
          <w:w w:val="85"/>
        </w:rPr>
        <w:t>R</w:t>
      </w:r>
      <w:r>
        <w:rPr>
          <w:rFonts w:ascii="Times New Roman" w:hAnsi="Times New Roman" w:cs="Times New Roman"/>
          <w:spacing w:val="-3"/>
          <w:w w:val="85"/>
        </w:rPr>
        <w:t>T</w:t>
      </w:r>
    </w:p>
    <w:p w14:paraId="2175C9C7" w14:textId="77777777" w:rsidR="00C23051" w:rsidRDefault="00C23051">
      <w:pPr>
        <w:pStyle w:val="Tekstpodstawowy"/>
        <w:kinsoku w:val="0"/>
        <w:overflowPunct w:val="0"/>
        <w:spacing w:before="31" w:line="257" w:lineRule="auto"/>
        <w:ind w:left="100" w:right="2980" w:firstLine="0"/>
      </w:pPr>
      <w:r>
        <w:rPr>
          <w:spacing w:val="-1"/>
        </w:rPr>
        <w:t>Termin</w:t>
      </w:r>
      <w:r>
        <w:rPr>
          <w:spacing w:val="-2"/>
        </w:rPr>
        <w:t xml:space="preserve"> </w:t>
      </w:r>
      <w:r>
        <w:rPr>
          <w:spacing w:val="-1"/>
        </w:rPr>
        <w:t>składania ofert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 w:rsidR="009D0806">
        <w:rPr>
          <w:spacing w:val="1"/>
        </w:rPr>
        <w:t>1</w:t>
      </w:r>
      <w:r>
        <w:rPr>
          <w:spacing w:val="-1"/>
        </w:rPr>
        <w:t>2.0</w:t>
      </w:r>
      <w:r w:rsidR="009D0806">
        <w:rPr>
          <w:spacing w:val="-1"/>
        </w:rPr>
        <w:t>9</w:t>
      </w:r>
      <w:r>
        <w:rPr>
          <w:spacing w:val="-1"/>
        </w:rPr>
        <w:t>.2024</w:t>
      </w:r>
      <w:r>
        <w:rPr>
          <w:spacing w:val="1"/>
        </w:rPr>
        <w:t xml:space="preserve"> </w:t>
      </w:r>
      <w:r>
        <w:t xml:space="preserve">r.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godz.</w:t>
      </w:r>
      <w:r>
        <w:t xml:space="preserve"> </w:t>
      </w:r>
      <w:r>
        <w:rPr>
          <w:spacing w:val="-1"/>
        </w:rPr>
        <w:t>11.00</w:t>
      </w:r>
      <w:r>
        <w:rPr>
          <w:spacing w:val="35"/>
        </w:rPr>
        <w:t xml:space="preserve"> </w:t>
      </w:r>
      <w:r>
        <w:rPr>
          <w:spacing w:val="-1"/>
        </w:rPr>
        <w:t>Dopuszcza</w:t>
      </w:r>
      <w:r>
        <w:t xml:space="preserve"> </w:t>
      </w:r>
      <w:r>
        <w:rPr>
          <w:spacing w:val="-1"/>
        </w:rPr>
        <w:t>się</w:t>
      </w:r>
      <w:r>
        <w:rPr>
          <w:spacing w:val="1"/>
        </w:rPr>
        <w:t xml:space="preserve"> </w:t>
      </w:r>
      <w:r>
        <w:rPr>
          <w:spacing w:val="-1"/>
        </w:rPr>
        <w:t>złożenie</w:t>
      </w:r>
      <w:r>
        <w:rPr>
          <w:spacing w:val="-2"/>
        </w:rPr>
        <w:t xml:space="preserve"> </w:t>
      </w:r>
      <w:r>
        <w:rPr>
          <w:spacing w:val="-1"/>
        </w:rPr>
        <w:t>oferty:</w:t>
      </w:r>
    </w:p>
    <w:p w14:paraId="3ECAA72B" w14:textId="77777777" w:rsidR="009D0806" w:rsidRDefault="00C23051" w:rsidP="009D0806">
      <w:pPr>
        <w:pStyle w:val="Tekstpodstawowy"/>
        <w:numPr>
          <w:ilvl w:val="0"/>
          <w:numId w:val="3"/>
        </w:numPr>
        <w:tabs>
          <w:tab w:val="left" w:pos="333"/>
        </w:tabs>
        <w:kinsoku w:val="0"/>
        <w:overflowPunct w:val="0"/>
        <w:spacing w:before="0" w:line="257" w:lineRule="auto"/>
        <w:ind w:left="332" w:right="117" w:hanging="232"/>
        <w:jc w:val="both"/>
        <w:rPr>
          <w:spacing w:val="-1"/>
        </w:rPr>
      </w:pPr>
      <w:r>
        <w:t xml:space="preserve">W </w:t>
      </w:r>
      <w:r w:rsidRPr="009D0806">
        <w:rPr>
          <w:spacing w:val="-2"/>
        </w:rPr>
        <w:t>formie</w:t>
      </w:r>
      <w:r w:rsidRPr="009D0806">
        <w:rPr>
          <w:spacing w:val="1"/>
        </w:rPr>
        <w:t xml:space="preserve"> </w:t>
      </w:r>
      <w:r w:rsidRPr="009D0806">
        <w:rPr>
          <w:spacing w:val="-1"/>
        </w:rPr>
        <w:t>papierowej</w:t>
      </w:r>
      <w:r w:rsidRPr="009D0806">
        <w:rPr>
          <w:spacing w:val="1"/>
        </w:rPr>
        <w:t xml:space="preserve"> </w:t>
      </w:r>
      <w:r w:rsidRPr="009D0806">
        <w:rPr>
          <w:spacing w:val="-1"/>
        </w:rPr>
        <w:t>za pośrednictwem poczty, kuriera</w:t>
      </w:r>
      <w:r>
        <w:t xml:space="preserve"> </w:t>
      </w:r>
      <w:r w:rsidRPr="009D0806">
        <w:rPr>
          <w:spacing w:val="-1"/>
        </w:rPr>
        <w:t>lub osobiście.</w:t>
      </w:r>
      <w:r w:rsidRPr="009D0806">
        <w:rPr>
          <w:spacing w:val="-2"/>
        </w:rPr>
        <w:t xml:space="preserve"> </w:t>
      </w:r>
      <w:r w:rsidRPr="009D0806">
        <w:rPr>
          <w:spacing w:val="-1"/>
        </w:rPr>
        <w:t>Miejsce składania</w:t>
      </w:r>
      <w:r w:rsidRPr="009D0806">
        <w:rPr>
          <w:spacing w:val="1"/>
        </w:rPr>
        <w:t xml:space="preserve"> </w:t>
      </w:r>
      <w:r w:rsidRPr="009D0806">
        <w:rPr>
          <w:spacing w:val="-1"/>
        </w:rPr>
        <w:t>ofert:.</w:t>
      </w:r>
      <w:r w:rsidRPr="009D0806">
        <w:rPr>
          <w:spacing w:val="71"/>
        </w:rPr>
        <w:t xml:space="preserve"> </w:t>
      </w:r>
      <w:r w:rsidR="009D0806">
        <w:rPr>
          <w:spacing w:val="-1"/>
        </w:rPr>
        <w:t>Parafia</w:t>
      </w:r>
      <w:r w:rsidR="009D0806">
        <w:rPr>
          <w:spacing w:val="18"/>
        </w:rPr>
        <w:t xml:space="preserve"> </w:t>
      </w:r>
      <w:r w:rsidR="009D0806">
        <w:rPr>
          <w:spacing w:val="-1"/>
        </w:rPr>
        <w:t>Rzymskokatolicka</w:t>
      </w:r>
      <w:r w:rsidR="009D0806">
        <w:rPr>
          <w:spacing w:val="18"/>
        </w:rPr>
        <w:t xml:space="preserve"> </w:t>
      </w:r>
      <w:r w:rsidR="009D0806">
        <w:rPr>
          <w:spacing w:val="-1"/>
        </w:rPr>
        <w:t>pw.</w:t>
      </w:r>
      <w:r w:rsidR="009D0806">
        <w:rPr>
          <w:spacing w:val="19"/>
        </w:rPr>
        <w:t xml:space="preserve"> </w:t>
      </w:r>
      <w:r w:rsidR="009D0806">
        <w:rPr>
          <w:rFonts w:ascii="Times New Roman" w:hAnsi="Times New Roman" w:cs="Times New Roman"/>
          <w:sz w:val="20"/>
          <w:szCs w:val="20"/>
        </w:rPr>
        <w:t>św.</w:t>
      </w:r>
      <w:r w:rsidR="009D080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9D0806">
        <w:rPr>
          <w:rFonts w:ascii="Times New Roman" w:hAnsi="Times New Roman" w:cs="Times New Roman"/>
          <w:spacing w:val="-2"/>
          <w:sz w:val="20"/>
          <w:szCs w:val="20"/>
        </w:rPr>
        <w:t>Szymona i Judy Tadeusza w Starym Targu</w:t>
      </w:r>
      <w:r w:rsidR="009D0806">
        <w:rPr>
          <w:spacing w:val="-1"/>
        </w:rPr>
        <w:t>,</w:t>
      </w:r>
      <w:r w:rsidR="009D0806">
        <w:rPr>
          <w:spacing w:val="19"/>
        </w:rPr>
        <w:t xml:space="preserve"> </w:t>
      </w:r>
      <w:r w:rsidR="009D0806">
        <w:rPr>
          <w:rFonts w:ascii="Times New Roman" w:hAnsi="Times New Roman" w:cs="Times New Roman"/>
          <w:spacing w:val="-2"/>
          <w:sz w:val="20"/>
          <w:szCs w:val="20"/>
        </w:rPr>
        <w:t xml:space="preserve">ul. Główna </w:t>
      </w:r>
      <w:r w:rsidR="009D0806">
        <w:rPr>
          <w:rFonts w:ascii="Times New Roman" w:hAnsi="Times New Roman" w:cs="Times New Roman"/>
          <w:spacing w:val="-1"/>
          <w:sz w:val="20"/>
          <w:szCs w:val="20"/>
        </w:rPr>
        <w:t>10,</w:t>
      </w:r>
      <w:r w:rsidR="009D080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9D0806">
        <w:rPr>
          <w:rFonts w:ascii="Times New Roman" w:hAnsi="Times New Roman" w:cs="Times New Roman"/>
          <w:spacing w:val="-1"/>
          <w:sz w:val="20"/>
          <w:szCs w:val="20"/>
        </w:rPr>
        <w:t>82-410</w:t>
      </w:r>
      <w:r w:rsidR="009D0806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9D0806">
        <w:rPr>
          <w:rFonts w:ascii="Times New Roman" w:hAnsi="Times New Roman" w:cs="Times New Roman"/>
          <w:sz w:val="20"/>
          <w:szCs w:val="20"/>
        </w:rPr>
        <w:t>Stary</w:t>
      </w:r>
      <w:r w:rsidR="009D0806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9D0806">
        <w:rPr>
          <w:rFonts w:ascii="Times New Roman" w:hAnsi="Times New Roman" w:cs="Times New Roman"/>
          <w:sz w:val="20"/>
          <w:szCs w:val="20"/>
        </w:rPr>
        <w:t>Targ</w:t>
      </w:r>
      <w:r w:rsidR="009D0806" w:rsidRPr="009D0806">
        <w:rPr>
          <w:spacing w:val="-1"/>
        </w:rPr>
        <w:t xml:space="preserve"> </w:t>
      </w:r>
    </w:p>
    <w:p w14:paraId="7F7BE838" w14:textId="77777777" w:rsidR="00C23051" w:rsidRPr="009D0806" w:rsidRDefault="00C23051" w:rsidP="009D0806">
      <w:pPr>
        <w:pStyle w:val="Tekstpodstawowy"/>
        <w:numPr>
          <w:ilvl w:val="0"/>
          <w:numId w:val="3"/>
        </w:numPr>
        <w:tabs>
          <w:tab w:val="left" w:pos="333"/>
        </w:tabs>
        <w:kinsoku w:val="0"/>
        <w:overflowPunct w:val="0"/>
        <w:spacing w:before="0" w:line="257" w:lineRule="auto"/>
        <w:ind w:left="332" w:right="117" w:hanging="232"/>
        <w:jc w:val="both"/>
        <w:rPr>
          <w:spacing w:val="-1"/>
        </w:rPr>
      </w:pPr>
      <w:r w:rsidRPr="009D0806">
        <w:rPr>
          <w:spacing w:val="-1"/>
        </w:rPr>
        <w:t>Liczy</w:t>
      </w:r>
      <w:r w:rsidRPr="009D0806">
        <w:rPr>
          <w:spacing w:val="-7"/>
        </w:rPr>
        <w:t xml:space="preserve"> </w:t>
      </w:r>
      <w:r w:rsidRPr="009D0806">
        <w:rPr>
          <w:spacing w:val="-1"/>
        </w:rPr>
        <w:t>się</w:t>
      </w:r>
      <w:r w:rsidRPr="009D0806">
        <w:rPr>
          <w:spacing w:val="-8"/>
        </w:rPr>
        <w:t xml:space="preserve"> </w:t>
      </w:r>
      <w:r w:rsidRPr="009D0806">
        <w:rPr>
          <w:spacing w:val="-1"/>
        </w:rPr>
        <w:t>dzień</w:t>
      </w:r>
      <w:r w:rsidRPr="009D0806">
        <w:rPr>
          <w:spacing w:val="-7"/>
        </w:rPr>
        <w:t xml:space="preserve"> </w:t>
      </w:r>
      <w:r>
        <w:t>i</w:t>
      </w:r>
      <w:r w:rsidRPr="009D0806">
        <w:rPr>
          <w:spacing w:val="-6"/>
        </w:rPr>
        <w:t xml:space="preserve"> </w:t>
      </w:r>
      <w:r w:rsidRPr="009D0806">
        <w:rPr>
          <w:spacing w:val="-1"/>
        </w:rPr>
        <w:t>godzina</w:t>
      </w:r>
      <w:r w:rsidRPr="009D0806">
        <w:rPr>
          <w:spacing w:val="-10"/>
        </w:rPr>
        <w:t xml:space="preserve"> </w:t>
      </w:r>
      <w:r w:rsidRPr="009D0806">
        <w:rPr>
          <w:spacing w:val="-1"/>
        </w:rPr>
        <w:t>wpływu</w:t>
      </w:r>
      <w:r w:rsidRPr="009D0806">
        <w:rPr>
          <w:spacing w:val="-9"/>
        </w:rPr>
        <w:t xml:space="preserve"> </w:t>
      </w:r>
      <w:r w:rsidRPr="009D0806">
        <w:rPr>
          <w:spacing w:val="-1"/>
        </w:rPr>
        <w:t>oferty,</w:t>
      </w:r>
      <w:r w:rsidRPr="009D0806">
        <w:rPr>
          <w:spacing w:val="-8"/>
        </w:rPr>
        <w:t xml:space="preserve"> </w:t>
      </w:r>
      <w:r>
        <w:t>a</w:t>
      </w:r>
      <w:r w:rsidRPr="009D0806">
        <w:rPr>
          <w:spacing w:val="-6"/>
        </w:rPr>
        <w:t xml:space="preserve"> </w:t>
      </w:r>
      <w:r w:rsidRPr="009D0806">
        <w:rPr>
          <w:spacing w:val="-2"/>
        </w:rPr>
        <w:t>nie</w:t>
      </w:r>
      <w:r w:rsidRPr="009D0806">
        <w:rPr>
          <w:spacing w:val="-9"/>
        </w:rPr>
        <w:t xml:space="preserve"> </w:t>
      </w:r>
      <w:r w:rsidRPr="009D0806">
        <w:rPr>
          <w:spacing w:val="-1"/>
        </w:rPr>
        <w:t>nadania</w:t>
      </w:r>
      <w:r w:rsidRPr="009D0806">
        <w:rPr>
          <w:spacing w:val="-6"/>
        </w:rPr>
        <w:t xml:space="preserve"> </w:t>
      </w:r>
      <w:r w:rsidRPr="009D0806">
        <w:rPr>
          <w:spacing w:val="-1"/>
        </w:rPr>
        <w:t>oferty,</w:t>
      </w:r>
      <w:r w:rsidRPr="009D0806">
        <w:rPr>
          <w:spacing w:val="-8"/>
        </w:rPr>
        <w:t xml:space="preserve"> </w:t>
      </w:r>
      <w:r w:rsidRPr="009D0806">
        <w:rPr>
          <w:spacing w:val="-1"/>
        </w:rPr>
        <w:t>czy</w:t>
      </w:r>
      <w:r w:rsidRPr="009D0806">
        <w:rPr>
          <w:spacing w:val="-6"/>
        </w:rPr>
        <w:t xml:space="preserve"> </w:t>
      </w:r>
      <w:r w:rsidRPr="009D0806">
        <w:rPr>
          <w:spacing w:val="-1"/>
        </w:rPr>
        <w:t>też</w:t>
      </w:r>
      <w:r w:rsidRPr="009D0806">
        <w:rPr>
          <w:spacing w:val="-7"/>
        </w:rPr>
        <w:t xml:space="preserve"> </w:t>
      </w:r>
      <w:r>
        <w:t>jej</w:t>
      </w:r>
      <w:r w:rsidRPr="009D0806">
        <w:rPr>
          <w:spacing w:val="-10"/>
        </w:rPr>
        <w:t xml:space="preserve"> </w:t>
      </w:r>
      <w:r w:rsidRPr="009D0806">
        <w:rPr>
          <w:spacing w:val="-1"/>
        </w:rPr>
        <w:t>sporządzenia.</w:t>
      </w:r>
      <w:r w:rsidRPr="009D0806">
        <w:rPr>
          <w:spacing w:val="-9"/>
        </w:rPr>
        <w:t xml:space="preserve"> </w:t>
      </w:r>
      <w:r w:rsidRPr="009D0806">
        <w:rPr>
          <w:spacing w:val="-1"/>
        </w:rPr>
        <w:t>Oferty</w:t>
      </w:r>
      <w:r w:rsidRPr="009D0806">
        <w:rPr>
          <w:spacing w:val="-6"/>
        </w:rPr>
        <w:t xml:space="preserve"> </w:t>
      </w:r>
      <w:r w:rsidRPr="009D0806">
        <w:rPr>
          <w:spacing w:val="-1"/>
        </w:rPr>
        <w:t>złożone</w:t>
      </w:r>
      <w:r w:rsidRPr="009D0806">
        <w:rPr>
          <w:spacing w:val="59"/>
        </w:rPr>
        <w:t xml:space="preserve"> </w:t>
      </w:r>
      <w:r w:rsidRPr="009D0806">
        <w:rPr>
          <w:spacing w:val="-1"/>
        </w:rPr>
        <w:t>po</w:t>
      </w:r>
      <w:r w:rsidRPr="009D0806">
        <w:rPr>
          <w:spacing w:val="1"/>
        </w:rPr>
        <w:t xml:space="preserve"> </w:t>
      </w:r>
      <w:r w:rsidRPr="009D0806">
        <w:rPr>
          <w:spacing w:val="-1"/>
        </w:rPr>
        <w:t>terminie nie będą</w:t>
      </w:r>
      <w:r w:rsidRPr="009D0806">
        <w:rPr>
          <w:spacing w:val="-4"/>
        </w:rPr>
        <w:t xml:space="preserve"> </w:t>
      </w:r>
      <w:r w:rsidRPr="009D0806">
        <w:rPr>
          <w:spacing w:val="-1"/>
        </w:rPr>
        <w:t>rozpatrywane.</w:t>
      </w:r>
    </w:p>
    <w:p w14:paraId="4F88B71C" w14:textId="77777777" w:rsidR="00C23051" w:rsidRDefault="00C23051">
      <w:pPr>
        <w:pStyle w:val="Tekstpodstawowy"/>
        <w:numPr>
          <w:ilvl w:val="0"/>
          <w:numId w:val="3"/>
        </w:numPr>
        <w:tabs>
          <w:tab w:val="left" w:pos="333"/>
        </w:tabs>
        <w:kinsoku w:val="0"/>
        <w:overflowPunct w:val="0"/>
        <w:ind w:left="332" w:hanging="232"/>
        <w:rPr>
          <w:spacing w:val="-1"/>
        </w:rPr>
      </w:pPr>
      <w:r>
        <w:rPr>
          <w:spacing w:val="-1"/>
        </w:rPr>
        <w:t>Zmawiający nie</w:t>
      </w:r>
      <w:r>
        <w:rPr>
          <w:spacing w:val="1"/>
        </w:rPr>
        <w:t xml:space="preserve"> </w:t>
      </w:r>
      <w:r>
        <w:rPr>
          <w:spacing w:val="-1"/>
        </w:rPr>
        <w:t>zwraca</w:t>
      </w:r>
      <w:r>
        <w:rPr>
          <w:spacing w:val="1"/>
        </w:rPr>
        <w:t xml:space="preserve"> </w:t>
      </w:r>
      <w:r>
        <w:rPr>
          <w:spacing w:val="-1"/>
        </w:rPr>
        <w:t>przesłanych ofert.</w:t>
      </w:r>
    </w:p>
    <w:p w14:paraId="4AE5964C" w14:textId="77777777" w:rsidR="00C23051" w:rsidRDefault="00C23051">
      <w:pPr>
        <w:pStyle w:val="Tekstpodstawowy"/>
        <w:kinsoku w:val="0"/>
        <w:overflowPunct w:val="0"/>
        <w:spacing w:before="9"/>
        <w:ind w:left="0" w:firstLine="0"/>
        <w:rPr>
          <w:sz w:val="25"/>
          <w:szCs w:val="25"/>
        </w:rPr>
      </w:pPr>
    </w:p>
    <w:p w14:paraId="7B8777B1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80"/>
        </w:rPr>
        <w:t>Z</w:t>
      </w:r>
      <w:r>
        <w:rPr>
          <w:rFonts w:ascii="Times New Roman" w:hAnsi="Times New Roman" w:cs="Times New Roman"/>
          <w:spacing w:val="-1"/>
          <w:w w:val="80"/>
        </w:rPr>
        <w:t>A</w:t>
      </w:r>
      <w:r>
        <w:rPr>
          <w:rFonts w:ascii="Times New Roman" w:hAnsi="Times New Roman" w:cs="Times New Roman"/>
          <w:spacing w:val="-2"/>
          <w:w w:val="80"/>
        </w:rPr>
        <w:t>K</w:t>
      </w:r>
      <w:r>
        <w:rPr>
          <w:rFonts w:ascii="Times New Roman" w:hAnsi="Times New Roman" w:cs="Times New Roman"/>
          <w:spacing w:val="-1"/>
          <w:w w:val="80"/>
        </w:rPr>
        <w:t>RES</w:t>
      </w:r>
      <w:r>
        <w:rPr>
          <w:rFonts w:ascii="Times New Roman" w:hAnsi="Times New Roman" w:cs="Times New Roman"/>
          <w:w w:val="80"/>
        </w:rPr>
        <w:t xml:space="preserve"> </w:t>
      </w:r>
      <w:r>
        <w:rPr>
          <w:rFonts w:ascii="Times New Roman" w:hAnsi="Times New Roman" w:cs="Times New Roman"/>
          <w:spacing w:val="8"/>
          <w:w w:val="80"/>
        </w:rPr>
        <w:t xml:space="preserve"> </w:t>
      </w:r>
      <w:r>
        <w:rPr>
          <w:rFonts w:ascii="Times New Roman" w:hAnsi="Times New Roman" w:cs="Times New Roman"/>
          <w:spacing w:val="-1"/>
          <w:w w:val="80"/>
        </w:rPr>
        <w:t>W</w:t>
      </w:r>
      <w:r>
        <w:rPr>
          <w:rFonts w:ascii="Times New Roman" w:hAnsi="Times New Roman" w:cs="Times New Roman"/>
          <w:spacing w:val="-2"/>
          <w:w w:val="80"/>
        </w:rPr>
        <w:t>YKL</w:t>
      </w:r>
      <w:r>
        <w:rPr>
          <w:rFonts w:ascii="Times New Roman" w:hAnsi="Times New Roman" w:cs="Times New Roman"/>
          <w:spacing w:val="-1"/>
          <w:w w:val="80"/>
        </w:rPr>
        <w:t>UC</w:t>
      </w:r>
      <w:r>
        <w:rPr>
          <w:rFonts w:ascii="Times New Roman" w:hAnsi="Times New Roman" w:cs="Times New Roman"/>
          <w:spacing w:val="-2"/>
          <w:w w:val="80"/>
        </w:rPr>
        <w:t>Z</w:t>
      </w:r>
      <w:r>
        <w:rPr>
          <w:rFonts w:ascii="Times New Roman" w:hAnsi="Times New Roman" w:cs="Times New Roman"/>
          <w:spacing w:val="-1"/>
          <w:w w:val="80"/>
        </w:rPr>
        <w:t>ENIA</w:t>
      </w:r>
    </w:p>
    <w:p w14:paraId="1707C70D" w14:textId="77777777" w:rsidR="00C23051" w:rsidRDefault="00C23051">
      <w:pPr>
        <w:pStyle w:val="Tekstpodstawowy"/>
        <w:kinsoku w:val="0"/>
        <w:overflowPunct w:val="0"/>
        <w:spacing w:before="41"/>
        <w:ind w:left="100" w:firstLine="0"/>
      </w:pPr>
      <w:r>
        <w:t xml:space="preserve">Z </w:t>
      </w:r>
      <w:r>
        <w:rPr>
          <w:spacing w:val="-1"/>
        </w:rPr>
        <w:t xml:space="preserve">udziału </w:t>
      </w:r>
      <w:r>
        <w:t xml:space="preserve">w </w:t>
      </w:r>
      <w:r>
        <w:rPr>
          <w:spacing w:val="-1"/>
        </w:rPr>
        <w:t>postępowaniu</w:t>
      </w:r>
      <w:r>
        <w:rPr>
          <w:spacing w:val="-3"/>
        </w:rPr>
        <w:t xml:space="preserve"> </w:t>
      </w:r>
      <w:r>
        <w:rPr>
          <w:spacing w:val="-1"/>
        </w:rPr>
        <w:t>wykluczeni</w:t>
      </w:r>
      <w:r>
        <w:t xml:space="preserve"> </w:t>
      </w:r>
      <w:r>
        <w:rPr>
          <w:spacing w:val="-1"/>
        </w:rPr>
        <w:t>są</w:t>
      </w:r>
      <w:r>
        <w:rPr>
          <w:spacing w:val="-4"/>
        </w:rPr>
        <w:t xml:space="preserve"> </w:t>
      </w:r>
      <w:r>
        <w:rPr>
          <w:spacing w:val="-1"/>
        </w:rPr>
        <w:t>Wykonawcy,</w:t>
      </w:r>
      <w:r>
        <w:rPr>
          <w:spacing w:val="-6"/>
        </w:rPr>
        <w:t xml:space="preserve"> </w:t>
      </w:r>
      <w:r>
        <w:rPr>
          <w:spacing w:val="-1"/>
        </w:rPr>
        <w:t>którzy:</w:t>
      </w:r>
    </w:p>
    <w:p w14:paraId="206BFA0B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line="248" w:lineRule="auto"/>
        <w:ind w:right="117"/>
        <w:rPr>
          <w:color w:val="000000"/>
        </w:rPr>
      </w:pPr>
      <w:r>
        <w:rPr>
          <w:spacing w:val="-1"/>
        </w:rPr>
        <w:t>naruszają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ustawę</w:t>
      </w:r>
      <w:r>
        <w:t xml:space="preserve"> </w:t>
      </w:r>
      <w:r>
        <w:rPr>
          <w:spacing w:val="18"/>
        </w:rPr>
        <w:t xml:space="preserve"> </w:t>
      </w:r>
      <w:r>
        <w:t xml:space="preserve">z </w:t>
      </w:r>
      <w:r>
        <w:rPr>
          <w:spacing w:val="14"/>
        </w:rP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13"/>
        </w:rPr>
        <w:t xml:space="preserve"> </w:t>
      </w:r>
      <w:r>
        <w:t xml:space="preserve">13 </w:t>
      </w:r>
      <w:r>
        <w:rPr>
          <w:spacing w:val="14"/>
        </w:rPr>
        <w:t xml:space="preserve"> </w:t>
      </w:r>
      <w:r>
        <w:rPr>
          <w:spacing w:val="-1"/>
        </w:rPr>
        <w:t>kwietnia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2022</w:t>
      </w:r>
      <w:r>
        <w:t xml:space="preserve"> </w:t>
      </w:r>
      <w:r>
        <w:rPr>
          <w:spacing w:val="14"/>
        </w:rPr>
        <w:t xml:space="preserve"> </w:t>
      </w:r>
      <w:r>
        <w:t xml:space="preserve">r. </w:t>
      </w:r>
      <w:r>
        <w:rPr>
          <w:spacing w:val="12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rPr>
          <w:spacing w:val="-1"/>
        </w:rPr>
        <w:t>szczególnych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rozwiązaniach</w:t>
      </w:r>
      <w:r>
        <w:t xml:space="preserve"> </w:t>
      </w:r>
      <w:r>
        <w:rPr>
          <w:spacing w:val="14"/>
        </w:rPr>
        <w:t xml:space="preserve"> </w:t>
      </w:r>
      <w:r>
        <w:t xml:space="preserve">w </w:t>
      </w:r>
      <w:r>
        <w:rPr>
          <w:spacing w:val="14"/>
        </w:rPr>
        <w:t xml:space="preserve"> </w:t>
      </w:r>
      <w:r>
        <w:rPr>
          <w:spacing w:val="-1"/>
        </w:rPr>
        <w:t>zakresie</w:t>
      </w:r>
      <w:r>
        <w:rPr>
          <w:spacing w:val="35"/>
        </w:rPr>
        <w:t xml:space="preserve"> </w:t>
      </w:r>
      <w:r>
        <w:rPr>
          <w:spacing w:val="-1"/>
        </w:rPr>
        <w:t>przeciwdziałania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wspieraniu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agresji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Ukrainę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oraz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służących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ochronie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bezpieczeństwa</w:t>
      </w:r>
      <w:r>
        <w:rPr>
          <w:spacing w:val="59"/>
        </w:rPr>
        <w:t xml:space="preserve"> </w:t>
      </w:r>
      <w:r>
        <w:rPr>
          <w:spacing w:val="-1"/>
        </w:rPr>
        <w:t>narodowego</w:t>
      </w:r>
      <w:r>
        <w:t xml:space="preserve"> </w:t>
      </w:r>
      <w:r>
        <w:rPr>
          <w:spacing w:val="-1"/>
        </w:rPr>
        <w:t>(Dz.</w:t>
      </w:r>
      <w:r>
        <w:rPr>
          <w:spacing w:val="2"/>
        </w:rPr>
        <w:t xml:space="preserve"> </w:t>
      </w:r>
      <w:r>
        <w:rPr>
          <w:spacing w:val="-1"/>
        </w:rPr>
        <w:t>U.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rPr>
          <w:spacing w:val="-1"/>
        </w:rPr>
        <w:t>r.</w:t>
      </w:r>
      <w:r>
        <w:rPr>
          <w:spacing w:val="2"/>
        </w:rPr>
        <w:t xml:space="preserve"> </w:t>
      </w:r>
      <w:r>
        <w:t>Poz.</w:t>
      </w:r>
      <w:r>
        <w:rPr>
          <w:spacing w:val="2"/>
        </w:rPr>
        <w:t xml:space="preserve"> </w:t>
      </w:r>
      <w:r>
        <w:rPr>
          <w:spacing w:val="-1"/>
        </w:rPr>
        <w:t>1497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zm.),</w:t>
      </w:r>
      <w:r>
        <w:rPr>
          <w:spacing w:val="3"/>
        </w:rPr>
        <w:t xml:space="preserve"> </w:t>
      </w:r>
      <w:r>
        <w:t>tym</w:t>
      </w:r>
      <w:r>
        <w:rPr>
          <w:spacing w:val="3"/>
        </w:rPr>
        <w:t xml:space="preserve"> </w:t>
      </w:r>
      <w:r>
        <w:rPr>
          <w:spacing w:val="-1"/>
        </w:rPr>
        <w:t>samym</w:t>
      </w:r>
      <w:r>
        <w:rPr>
          <w:spacing w:val="3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udziału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postępowaniu</w:t>
      </w:r>
      <w:r>
        <w:rPr>
          <w:spacing w:val="51"/>
        </w:rPr>
        <w:t xml:space="preserve"> </w:t>
      </w:r>
      <w:r>
        <w:rPr>
          <w:spacing w:val="-1"/>
        </w:rPr>
        <w:t>Zamawiający dopuści</w:t>
      </w:r>
      <w:r>
        <w:rPr>
          <w:spacing w:val="1"/>
        </w:rPr>
        <w:t xml:space="preserve"> </w:t>
      </w:r>
      <w:r>
        <w:rPr>
          <w:spacing w:val="-1"/>
        </w:rPr>
        <w:t>podmioty, które złożą</w:t>
      </w:r>
      <w:r>
        <w:rPr>
          <w:spacing w:val="1"/>
        </w:rPr>
        <w:t xml:space="preserve"> </w:t>
      </w:r>
      <w:r>
        <w:rPr>
          <w:spacing w:val="-1"/>
        </w:rPr>
        <w:t>następujące</w:t>
      </w:r>
      <w:r>
        <w:rPr>
          <w:spacing w:val="-2"/>
        </w:rPr>
        <w:t xml:space="preserve"> </w:t>
      </w:r>
      <w:r>
        <w:rPr>
          <w:spacing w:val="-1"/>
        </w:rPr>
        <w:t>oświadczenie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zakresie:</w:t>
      </w:r>
      <w:r>
        <w:rPr>
          <w:spacing w:val="43"/>
          <w:w w:val="99"/>
        </w:rPr>
        <w:t xml:space="preserve"> </w:t>
      </w:r>
      <w:r>
        <w:rPr>
          <w:spacing w:val="-1"/>
        </w:rPr>
        <w:t>Wykonawca</w:t>
      </w:r>
      <w:r>
        <w:rPr>
          <w:spacing w:val="11"/>
        </w:rPr>
        <w:t xml:space="preserve"> </w:t>
      </w:r>
      <w:r>
        <w:rPr>
          <w:spacing w:val="-1"/>
        </w:rPr>
        <w:t>oświadcza,</w:t>
      </w:r>
      <w:r>
        <w:rPr>
          <w:spacing w:val="12"/>
        </w:rPr>
        <w:t xml:space="preserve"> </w:t>
      </w:r>
      <w:r>
        <w:rPr>
          <w:spacing w:val="-2"/>
        </w:rPr>
        <w:t>że</w:t>
      </w:r>
      <w:r>
        <w:rPr>
          <w:spacing w:val="10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rPr>
          <w:spacing w:val="-1"/>
        </w:rPr>
        <w:t>podlega</w:t>
      </w:r>
      <w:r>
        <w:rPr>
          <w:spacing w:val="10"/>
        </w:rPr>
        <w:t xml:space="preserve"> </w:t>
      </w:r>
      <w:r>
        <w:rPr>
          <w:spacing w:val="-1"/>
        </w:rPr>
        <w:t>wykluczeniu</w:t>
      </w:r>
      <w:r>
        <w:rPr>
          <w:spacing w:val="13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postępowania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2"/>
        </w:rPr>
        <w:t>podstawie</w:t>
      </w:r>
      <w:r>
        <w:rPr>
          <w:spacing w:val="12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rPr>
          <w:spacing w:val="-1"/>
        </w:rPr>
        <w:t>art.</w:t>
      </w:r>
      <w:r>
        <w:rPr>
          <w:spacing w:val="11"/>
        </w:rPr>
        <w:t xml:space="preserve"> </w:t>
      </w:r>
      <w:r>
        <w:t>7</w:t>
      </w:r>
      <w:r>
        <w:rPr>
          <w:spacing w:val="65"/>
        </w:rPr>
        <w:t xml:space="preserve"> </w:t>
      </w:r>
      <w:r>
        <w:rPr>
          <w:spacing w:val="-1"/>
        </w:rPr>
        <w:t>ust.</w:t>
      </w:r>
      <w:r>
        <w:t xml:space="preserve"> </w:t>
      </w:r>
      <w:r>
        <w:rPr>
          <w:spacing w:val="38"/>
        </w:rPr>
        <w:t xml:space="preserve"> </w:t>
      </w:r>
      <w:r>
        <w:t xml:space="preserve">1 </w:t>
      </w:r>
      <w:r>
        <w:rPr>
          <w:spacing w:val="38"/>
        </w:rPr>
        <w:t xml:space="preserve"> </w:t>
      </w:r>
      <w:r>
        <w:rPr>
          <w:color w:val="212121"/>
          <w:spacing w:val="-1"/>
        </w:rPr>
        <w:t>ustawy</w:t>
      </w:r>
      <w:r>
        <w:rPr>
          <w:color w:val="212121"/>
        </w:rPr>
        <w:t xml:space="preserve"> 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 xml:space="preserve">z 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dnia</w:t>
      </w:r>
      <w:r>
        <w:rPr>
          <w:color w:val="212121"/>
        </w:rPr>
        <w:t xml:space="preserve"> </w:t>
      </w:r>
      <w:r>
        <w:rPr>
          <w:color w:val="212121"/>
          <w:spacing w:val="37"/>
        </w:rPr>
        <w:t xml:space="preserve"> </w:t>
      </w:r>
      <w:r>
        <w:rPr>
          <w:color w:val="212121"/>
          <w:spacing w:val="-1"/>
        </w:rPr>
        <w:t>13</w:t>
      </w:r>
      <w:r>
        <w:rPr>
          <w:color w:val="212121"/>
        </w:rPr>
        <w:t xml:space="preserve"> 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-1"/>
        </w:rPr>
        <w:t>kwietnia</w:t>
      </w:r>
      <w:r>
        <w:rPr>
          <w:color w:val="212121"/>
        </w:rPr>
        <w:t xml:space="preserve"> </w:t>
      </w:r>
      <w:r>
        <w:rPr>
          <w:color w:val="212121"/>
          <w:spacing w:val="37"/>
        </w:rPr>
        <w:t xml:space="preserve"> </w:t>
      </w:r>
      <w:r>
        <w:rPr>
          <w:color w:val="212121"/>
          <w:spacing w:val="-1"/>
        </w:rPr>
        <w:t>2022</w:t>
      </w:r>
      <w:r>
        <w:rPr>
          <w:color w:val="212121"/>
        </w:rPr>
        <w:t xml:space="preserve"> 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 xml:space="preserve">r. 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 xml:space="preserve">o 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szczególnych</w:t>
      </w:r>
      <w:r>
        <w:rPr>
          <w:color w:val="212121"/>
        </w:rPr>
        <w:t xml:space="preserve"> 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rozwiązaniach</w:t>
      </w:r>
      <w:r>
        <w:rPr>
          <w:color w:val="212121"/>
        </w:rPr>
        <w:t xml:space="preserve"> 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 xml:space="preserve">w </w:t>
      </w:r>
      <w:r>
        <w:rPr>
          <w:color w:val="212121"/>
          <w:spacing w:val="36"/>
        </w:rPr>
        <w:t xml:space="preserve"> </w:t>
      </w:r>
      <w:r>
        <w:rPr>
          <w:color w:val="212121"/>
          <w:spacing w:val="-1"/>
        </w:rPr>
        <w:t>zakresie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przeciwdziałania</w:t>
      </w:r>
      <w:r>
        <w:rPr>
          <w:color w:val="212121"/>
        </w:rPr>
        <w:t xml:space="preserve"> 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wspieraniu</w:t>
      </w:r>
      <w:r>
        <w:rPr>
          <w:color w:val="212121"/>
        </w:rPr>
        <w:t xml:space="preserve"> 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agresji</w:t>
      </w:r>
      <w:r>
        <w:rPr>
          <w:color w:val="212121"/>
        </w:rPr>
        <w:t xml:space="preserve"> 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na</w:t>
      </w:r>
      <w:r>
        <w:rPr>
          <w:color w:val="212121"/>
        </w:rPr>
        <w:t xml:space="preserve"> 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Ukrainę</w:t>
      </w:r>
      <w:r>
        <w:rPr>
          <w:color w:val="212121"/>
        </w:rPr>
        <w:t xml:space="preserve"> 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oraz</w:t>
      </w:r>
      <w:r>
        <w:rPr>
          <w:color w:val="212121"/>
        </w:rPr>
        <w:t xml:space="preserve"> 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służących</w:t>
      </w:r>
      <w:r>
        <w:rPr>
          <w:color w:val="212121"/>
        </w:rPr>
        <w:t xml:space="preserve"> 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ochronie</w:t>
      </w:r>
      <w:r>
        <w:rPr>
          <w:color w:val="212121"/>
        </w:rPr>
        <w:t xml:space="preserve"> 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bezpieczeństwa</w:t>
      </w:r>
      <w:r>
        <w:rPr>
          <w:color w:val="212121"/>
          <w:spacing w:val="59"/>
        </w:rPr>
        <w:t xml:space="preserve"> </w:t>
      </w:r>
      <w:r>
        <w:rPr>
          <w:color w:val="212121"/>
          <w:spacing w:val="-1"/>
        </w:rPr>
        <w:t>narodowego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(Dz.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U.</w:t>
      </w:r>
      <w:r>
        <w:rPr>
          <w:color w:val="212121"/>
        </w:rPr>
        <w:t xml:space="preserve"> z</w:t>
      </w:r>
      <w:r>
        <w:rPr>
          <w:color w:val="212121"/>
          <w:spacing w:val="-1"/>
        </w:rPr>
        <w:t xml:space="preserve"> 2023 r.,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poz.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1497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późn</w:t>
      </w:r>
      <w:proofErr w:type="spellEnd"/>
      <w:r>
        <w:rPr>
          <w:color w:val="212121"/>
          <w:spacing w:val="-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zm.),</w:t>
      </w:r>
    </w:p>
    <w:p w14:paraId="696433F0" w14:textId="77777777" w:rsidR="00C23051" w:rsidRDefault="00C23051">
      <w:pPr>
        <w:pStyle w:val="Tekstpodstawowy"/>
        <w:numPr>
          <w:ilvl w:val="1"/>
          <w:numId w:val="9"/>
        </w:numPr>
        <w:tabs>
          <w:tab w:val="left" w:pos="821"/>
        </w:tabs>
        <w:kinsoku w:val="0"/>
        <w:overflowPunct w:val="0"/>
        <w:spacing w:before="171" w:line="242" w:lineRule="auto"/>
        <w:ind w:right="122"/>
      </w:pPr>
      <w:r>
        <w:rPr>
          <w:spacing w:val="-1"/>
        </w:rPr>
        <w:t>są</w:t>
      </w:r>
      <w:r>
        <w:t xml:space="preserve"> </w:t>
      </w:r>
      <w:r>
        <w:rPr>
          <w:spacing w:val="-1"/>
        </w:rPr>
        <w:t>powiązani</w:t>
      </w:r>
      <w:r>
        <w:rPr>
          <w:spacing w:val="-4"/>
        </w:rPr>
        <w:t xml:space="preserve"> </w:t>
      </w:r>
      <w:r>
        <w:rPr>
          <w:spacing w:val="-1"/>
        </w:rPr>
        <w:t xml:space="preserve">osobowo </w:t>
      </w:r>
      <w:r>
        <w:t>i</w:t>
      </w:r>
      <w:r>
        <w:rPr>
          <w:spacing w:val="-1"/>
        </w:rPr>
        <w:t xml:space="preserve"> kapitałowo </w:t>
      </w:r>
      <w:r>
        <w:t>z</w:t>
      </w:r>
      <w:r>
        <w:rPr>
          <w:spacing w:val="-1"/>
        </w:rPr>
        <w:t xml:space="preserve"> Zamawiającym,</w:t>
      </w:r>
      <w:r>
        <w:rPr>
          <w:spacing w:val="-4"/>
        </w:rPr>
        <w:t xml:space="preserve"> </w:t>
      </w:r>
      <w:r>
        <w:rPr>
          <w:spacing w:val="-1"/>
        </w:rPr>
        <w:t>tym</w:t>
      </w:r>
      <w:r>
        <w:rPr>
          <w:spacing w:val="2"/>
        </w:rPr>
        <w:t xml:space="preserve"> </w:t>
      </w:r>
      <w:r>
        <w:rPr>
          <w:spacing w:val="-2"/>
        </w:rPr>
        <w:t>samym</w:t>
      </w:r>
      <w:r>
        <w:rPr>
          <w:spacing w:val="1"/>
        </w:rPr>
        <w:t xml:space="preserve"> </w:t>
      </w:r>
      <w:r>
        <w:rPr>
          <w:spacing w:val="-1"/>
        </w:rPr>
        <w:t>do udziału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postępowaniu</w:t>
      </w:r>
      <w:r>
        <w:rPr>
          <w:spacing w:val="51"/>
        </w:rPr>
        <w:t xml:space="preserve"> </w:t>
      </w:r>
      <w:r>
        <w:rPr>
          <w:spacing w:val="-1"/>
        </w:rPr>
        <w:lastRenderedPageBreak/>
        <w:t>Zamawiający dopuści</w:t>
      </w:r>
      <w:r>
        <w:rPr>
          <w:spacing w:val="1"/>
        </w:rPr>
        <w:t xml:space="preserve"> </w:t>
      </w:r>
      <w:r>
        <w:rPr>
          <w:spacing w:val="-1"/>
        </w:rPr>
        <w:t>podmioty, które złożą</w:t>
      </w:r>
      <w:r>
        <w:rPr>
          <w:spacing w:val="1"/>
        </w:rPr>
        <w:t xml:space="preserve"> </w:t>
      </w:r>
      <w:r>
        <w:rPr>
          <w:spacing w:val="-1"/>
        </w:rPr>
        <w:t>następujące</w:t>
      </w:r>
      <w:r>
        <w:rPr>
          <w:spacing w:val="-2"/>
        </w:rPr>
        <w:t xml:space="preserve"> </w:t>
      </w:r>
      <w:r>
        <w:rPr>
          <w:spacing w:val="-1"/>
        </w:rPr>
        <w:t>oświadczenie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zakresie:</w:t>
      </w:r>
      <w:r>
        <w:rPr>
          <w:spacing w:val="43"/>
          <w:w w:val="99"/>
        </w:rPr>
        <w:t xml:space="preserve"> </w:t>
      </w: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rPr>
          <w:spacing w:val="-1"/>
        </w:rPr>
        <w:t>oświadcza,</w:t>
      </w:r>
      <w:r>
        <w:rPr>
          <w:spacing w:val="-6"/>
        </w:rPr>
        <w:t xml:space="preserve"> </w:t>
      </w:r>
      <w:r>
        <w:rPr>
          <w:spacing w:val="-1"/>
        </w:rPr>
        <w:t>że</w:t>
      </w:r>
      <w:r>
        <w:rPr>
          <w:spacing w:val="-10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rPr>
          <w:spacing w:val="-1"/>
        </w:rPr>
        <w:t>jest</w:t>
      </w:r>
      <w:r>
        <w:rPr>
          <w:spacing w:val="-7"/>
        </w:rPr>
        <w:t xml:space="preserve"> </w:t>
      </w:r>
      <w:r>
        <w:rPr>
          <w:spacing w:val="-1"/>
        </w:rPr>
        <w:t>powiązany</w:t>
      </w:r>
      <w:r>
        <w:rPr>
          <w:spacing w:val="-9"/>
        </w:rPr>
        <w:t xml:space="preserve"> </w:t>
      </w:r>
      <w:r>
        <w:rPr>
          <w:spacing w:val="-1"/>
        </w:rPr>
        <w:t>osobowo</w:t>
      </w:r>
      <w:r>
        <w:rPr>
          <w:spacing w:val="-5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kapitałowo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Zamawiającym.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59"/>
        </w:rPr>
        <w:t xml:space="preserve"> </w:t>
      </w:r>
      <w:r>
        <w:rPr>
          <w:spacing w:val="-1"/>
        </w:rPr>
        <w:t>powiązania</w:t>
      </w:r>
      <w:r>
        <w:rPr>
          <w:spacing w:val="-13"/>
        </w:rPr>
        <w:t xml:space="preserve"> </w:t>
      </w:r>
      <w:r>
        <w:rPr>
          <w:spacing w:val="-1"/>
        </w:rPr>
        <w:t>osobowe</w:t>
      </w:r>
      <w:r>
        <w:rPr>
          <w:spacing w:val="-10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kapitałowe</w:t>
      </w:r>
      <w:r>
        <w:rPr>
          <w:spacing w:val="-10"/>
        </w:rPr>
        <w:t xml:space="preserve"> </w:t>
      </w:r>
      <w:r>
        <w:rPr>
          <w:spacing w:val="-2"/>
        </w:rPr>
        <w:t>rozumie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wzajemne</w:t>
      </w:r>
      <w:r>
        <w:rPr>
          <w:spacing w:val="-8"/>
        </w:rPr>
        <w:t xml:space="preserve"> </w:t>
      </w:r>
      <w:r>
        <w:rPr>
          <w:spacing w:val="-1"/>
        </w:rPr>
        <w:t>powiązania</w:t>
      </w:r>
      <w:r>
        <w:rPr>
          <w:spacing w:val="-12"/>
        </w:rPr>
        <w:t xml:space="preserve"> </w:t>
      </w:r>
      <w:r>
        <w:rPr>
          <w:spacing w:val="-1"/>
        </w:rPr>
        <w:t>między</w:t>
      </w:r>
      <w:r>
        <w:rPr>
          <w:spacing w:val="-11"/>
        </w:rPr>
        <w:t xml:space="preserve"> </w:t>
      </w:r>
      <w:r>
        <w:rPr>
          <w:spacing w:val="-1"/>
        </w:rPr>
        <w:t>Zamawiającym</w:t>
      </w:r>
      <w:r>
        <w:rPr>
          <w:spacing w:val="67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osobami</w:t>
      </w:r>
      <w:r>
        <w:rPr>
          <w:spacing w:val="-12"/>
        </w:rPr>
        <w:t xml:space="preserve"> </w:t>
      </w:r>
      <w:r>
        <w:rPr>
          <w:spacing w:val="-2"/>
        </w:rPr>
        <w:t>upoważnionymi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zaciągania</w:t>
      </w:r>
      <w:r>
        <w:rPr>
          <w:spacing w:val="-10"/>
        </w:rPr>
        <w:t xml:space="preserve"> </w:t>
      </w:r>
      <w:r>
        <w:rPr>
          <w:spacing w:val="-1"/>
        </w:rPr>
        <w:t>zobowiązań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imieniu</w:t>
      </w:r>
      <w:r>
        <w:rPr>
          <w:spacing w:val="-9"/>
        </w:rPr>
        <w:t xml:space="preserve"> </w:t>
      </w:r>
      <w:r>
        <w:rPr>
          <w:spacing w:val="-1"/>
        </w:rPr>
        <w:t>Zamawiającego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osobami</w:t>
      </w:r>
      <w:r>
        <w:rPr>
          <w:spacing w:val="73"/>
        </w:rPr>
        <w:t xml:space="preserve"> </w:t>
      </w:r>
      <w:r>
        <w:rPr>
          <w:spacing w:val="-1"/>
        </w:rPr>
        <w:t>wykonującymi</w:t>
      </w:r>
      <w:r>
        <w:t xml:space="preserve">  </w:t>
      </w:r>
      <w:r>
        <w:rPr>
          <w:spacing w:val="38"/>
        </w:rPr>
        <w:t xml:space="preserve"> </w:t>
      </w:r>
      <w:r>
        <w:t xml:space="preserve">w  </w:t>
      </w:r>
      <w:r>
        <w:rPr>
          <w:spacing w:val="42"/>
        </w:rPr>
        <w:t xml:space="preserve"> </w:t>
      </w:r>
      <w:r>
        <w:rPr>
          <w:spacing w:val="-1"/>
        </w:rPr>
        <w:t>imieniu</w:t>
      </w:r>
      <w:r>
        <w:t xml:space="preserve">  </w:t>
      </w:r>
      <w:r>
        <w:rPr>
          <w:spacing w:val="42"/>
        </w:rPr>
        <w:t xml:space="preserve"> </w:t>
      </w:r>
      <w:r>
        <w:rPr>
          <w:spacing w:val="-1"/>
        </w:rPr>
        <w:t>Zamawiającego</w:t>
      </w:r>
      <w:r>
        <w:t xml:space="preserve">  </w:t>
      </w:r>
      <w:r>
        <w:rPr>
          <w:spacing w:val="40"/>
        </w:rPr>
        <w:t xml:space="preserve"> </w:t>
      </w:r>
      <w:r>
        <w:rPr>
          <w:spacing w:val="-1"/>
        </w:rPr>
        <w:t>czynności</w:t>
      </w:r>
      <w:r>
        <w:t xml:space="preserve">  </w:t>
      </w:r>
      <w:r>
        <w:rPr>
          <w:spacing w:val="41"/>
        </w:rPr>
        <w:t xml:space="preserve"> </w:t>
      </w:r>
      <w:r>
        <w:rPr>
          <w:spacing w:val="-1"/>
        </w:rPr>
        <w:t>związane</w:t>
      </w:r>
      <w:r>
        <w:t xml:space="preserve">  </w:t>
      </w:r>
      <w:r>
        <w:rPr>
          <w:spacing w:val="39"/>
        </w:rPr>
        <w:t xml:space="preserve"> </w:t>
      </w:r>
      <w:r>
        <w:t xml:space="preserve">z  </w:t>
      </w:r>
      <w:r>
        <w:rPr>
          <w:spacing w:val="44"/>
        </w:rPr>
        <w:t xml:space="preserve"> </w:t>
      </w:r>
      <w:r>
        <w:rPr>
          <w:spacing w:val="-1"/>
        </w:rPr>
        <w:t>przygotowaniem</w:t>
      </w:r>
      <w:r>
        <w:t xml:space="preserve">  </w:t>
      </w:r>
      <w:r>
        <w:rPr>
          <w:spacing w:val="3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przeprowadzeniem</w:t>
      </w:r>
      <w:r>
        <w:rPr>
          <w:spacing w:val="-4"/>
        </w:rPr>
        <w:t xml:space="preserve"> </w:t>
      </w:r>
      <w:r>
        <w:rPr>
          <w:spacing w:val="-1"/>
        </w:rPr>
        <w:t>procedury</w:t>
      </w:r>
      <w:r>
        <w:rPr>
          <w:spacing w:val="-4"/>
        </w:rPr>
        <w:t xml:space="preserve"> </w:t>
      </w:r>
      <w:r>
        <w:rPr>
          <w:spacing w:val="-1"/>
        </w:rPr>
        <w:t>wyboru</w:t>
      </w:r>
      <w:r>
        <w:rPr>
          <w:spacing w:val="-9"/>
        </w:rPr>
        <w:t xml:space="preserve"> </w:t>
      </w:r>
      <w:r>
        <w:rPr>
          <w:spacing w:val="-1"/>
        </w:rPr>
        <w:t>Wykonawcy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Wykonawcą,</w:t>
      </w:r>
      <w:r>
        <w:rPr>
          <w:spacing w:val="-4"/>
        </w:rPr>
        <w:t xml:space="preserve"> </w:t>
      </w:r>
      <w:r>
        <w:rPr>
          <w:spacing w:val="-1"/>
        </w:rPr>
        <w:t>polegające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szczególności</w:t>
      </w:r>
      <w:r>
        <w:rPr>
          <w:spacing w:val="47"/>
        </w:rPr>
        <w:t xml:space="preserve"> </w:t>
      </w:r>
      <w:r>
        <w:rPr>
          <w:spacing w:val="-1"/>
        </w:rPr>
        <w:t>na:</w:t>
      </w:r>
    </w:p>
    <w:p w14:paraId="44296404" w14:textId="77777777" w:rsidR="00C23051" w:rsidRDefault="00C23051">
      <w:pPr>
        <w:pStyle w:val="Tekstpodstawowy"/>
        <w:numPr>
          <w:ilvl w:val="2"/>
          <w:numId w:val="9"/>
        </w:numPr>
        <w:tabs>
          <w:tab w:val="left" w:pos="873"/>
        </w:tabs>
        <w:kinsoku w:val="0"/>
        <w:overflowPunct w:val="0"/>
        <w:spacing w:before="16"/>
        <w:ind w:hanging="172"/>
      </w:pPr>
      <w:r>
        <w:rPr>
          <w:spacing w:val="-1"/>
        </w:rPr>
        <w:t>uczestniczeniu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spółce</w:t>
      </w:r>
      <w:r>
        <w:rPr>
          <w:spacing w:val="1"/>
        </w:rPr>
        <w:t xml:space="preserve"> </w:t>
      </w:r>
      <w:r>
        <w:rPr>
          <w:spacing w:val="-2"/>
        </w:rPr>
        <w:t>jako</w:t>
      </w:r>
      <w:r>
        <w:rPr>
          <w:spacing w:val="1"/>
        </w:rPr>
        <w:t xml:space="preserve"> </w:t>
      </w:r>
      <w:r>
        <w:rPr>
          <w:spacing w:val="-1"/>
        </w:rPr>
        <w:t>wspólnik</w:t>
      </w:r>
      <w:r>
        <w:rPr>
          <w:spacing w:val="-4"/>
        </w:rPr>
        <w:t xml:space="preserve"> </w:t>
      </w:r>
      <w:r>
        <w:rPr>
          <w:spacing w:val="-1"/>
        </w:rPr>
        <w:t>spółki</w:t>
      </w:r>
      <w:r>
        <w:rPr>
          <w:spacing w:val="1"/>
        </w:rPr>
        <w:t xml:space="preserve"> </w:t>
      </w:r>
      <w:r>
        <w:rPr>
          <w:spacing w:val="-1"/>
        </w:rPr>
        <w:t xml:space="preserve">cywilnej </w:t>
      </w:r>
      <w:r>
        <w:rPr>
          <w:spacing w:val="-2"/>
        </w:rPr>
        <w:t>lub</w:t>
      </w:r>
      <w:r>
        <w:rPr>
          <w:spacing w:val="-1"/>
        </w:rPr>
        <w:t xml:space="preserve"> spółki</w:t>
      </w:r>
      <w:r>
        <w:rPr>
          <w:spacing w:val="-2"/>
        </w:rPr>
        <w:t xml:space="preserve"> </w:t>
      </w:r>
      <w:r>
        <w:rPr>
          <w:spacing w:val="-1"/>
        </w:rPr>
        <w:t>osobowej,</w:t>
      </w:r>
    </w:p>
    <w:p w14:paraId="02EEC187" w14:textId="77777777" w:rsidR="00C23051" w:rsidRDefault="00C23051">
      <w:pPr>
        <w:pStyle w:val="Tekstpodstawowy"/>
        <w:numPr>
          <w:ilvl w:val="2"/>
          <w:numId w:val="9"/>
        </w:numPr>
        <w:tabs>
          <w:tab w:val="left" w:pos="873"/>
        </w:tabs>
        <w:kinsoku w:val="0"/>
        <w:overflowPunct w:val="0"/>
        <w:ind w:hanging="172"/>
      </w:pPr>
      <w:r>
        <w:rPr>
          <w:spacing w:val="-1"/>
        </w:rPr>
        <w:t>posiadaniu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najmniej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rPr>
          <w:spacing w:val="-1"/>
        </w:rPr>
        <w:t>udziałów</w:t>
      </w:r>
      <w:r>
        <w:rPr>
          <w:spacing w:val="2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rPr>
          <w:spacing w:val="-1"/>
        </w:rPr>
        <w:t>akcji,</w:t>
      </w:r>
    </w:p>
    <w:p w14:paraId="1C8303E1" w14:textId="77777777" w:rsidR="00C23051" w:rsidRDefault="00C23051">
      <w:pPr>
        <w:pStyle w:val="Tekstpodstawowy"/>
        <w:numPr>
          <w:ilvl w:val="2"/>
          <w:numId w:val="9"/>
        </w:numPr>
        <w:tabs>
          <w:tab w:val="left" w:pos="873"/>
        </w:tabs>
        <w:kinsoku w:val="0"/>
        <w:overflowPunct w:val="0"/>
        <w:ind w:hanging="172"/>
      </w:pPr>
      <w:r>
        <w:rPr>
          <w:spacing w:val="-1"/>
        </w:rPr>
        <w:t>pełnieniu</w:t>
      </w:r>
      <w:r>
        <w:rPr>
          <w:spacing w:val="-8"/>
        </w:rPr>
        <w:t xml:space="preserve"> </w:t>
      </w:r>
      <w:r>
        <w:rPr>
          <w:spacing w:val="-1"/>
        </w:rPr>
        <w:t>funkcji</w:t>
      </w:r>
      <w:r>
        <w:rPr>
          <w:spacing w:val="-8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rPr>
          <w:spacing w:val="-1"/>
        </w:rPr>
        <w:t>organu</w:t>
      </w:r>
      <w:r>
        <w:rPr>
          <w:spacing w:val="-9"/>
        </w:rPr>
        <w:t xml:space="preserve"> </w:t>
      </w:r>
      <w:r>
        <w:rPr>
          <w:spacing w:val="-1"/>
        </w:rPr>
        <w:t>nadzorczego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zarządzającego,</w:t>
      </w:r>
      <w:r>
        <w:rPr>
          <w:spacing w:val="-6"/>
        </w:rPr>
        <w:t xml:space="preserve"> </w:t>
      </w:r>
      <w:r>
        <w:rPr>
          <w:spacing w:val="-1"/>
        </w:rPr>
        <w:t>prokurenta,</w:t>
      </w:r>
      <w:r>
        <w:rPr>
          <w:spacing w:val="-7"/>
        </w:rPr>
        <w:t xml:space="preserve"> </w:t>
      </w:r>
      <w:r>
        <w:rPr>
          <w:spacing w:val="-1"/>
        </w:rPr>
        <w:t>pełnomocnika,</w:t>
      </w:r>
    </w:p>
    <w:p w14:paraId="69388C2E" w14:textId="77777777" w:rsidR="00C23051" w:rsidRDefault="00C23051">
      <w:pPr>
        <w:pStyle w:val="Tekstpodstawowy"/>
        <w:numPr>
          <w:ilvl w:val="2"/>
          <w:numId w:val="9"/>
        </w:numPr>
        <w:tabs>
          <w:tab w:val="left" w:pos="873"/>
        </w:tabs>
        <w:kinsoku w:val="0"/>
        <w:overflowPunct w:val="0"/>
        <w:spacing w:before="22"/>
        <w:ind w:right="118" w:hanging="172"/>
        <w:jc w:val="both"/>
        <w:rPr>
          <w:spacing w:val="-1"/>
        </w:rPr>
      </w:pPr>
      <w:r>
        <w:rPr>
          <w:spacing w:val="-1"/>
        </w:rPr>
        <w:t>pozostawaniu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związku</w:t>
      </w:r>
      <w:r>
        <w:rPr>
          <w:spacing w:val="8"/>
        </w:rPr>
        <w:t xml:space="preserve"> </w:t>
      </w:r>
      <w:r>
        <w:rPr>
          <w:spacing w:val="-1"/>
        </w:rPr>
        <w:t>małżeńskim,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stosunku</w:t>
      </w:r>
      <w:r>
        <w:rPr>
          <w:spacing w:val="11"/>
        </w:rPr>
        <w:t xml:space="preserve"> </w:t>
      </w:r>
      <w:r>
        <w:rPr>
          <w:spacing w:val="-1"/>
        </w:rPr>
        <w:t>pokrewieństwa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rPr>
          <w:spacing w:val="-1"/>
        </w:rPr>
        <w:t>powinowactwa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linii</w:t>
      </w:r>
      <w:r>
        <w:rPr>
          <w:spacing w:val="47"/>
        </w:rPr>
        <w:t xml:space="preserve"> </w:t>
      </w:r>
      <w:r>
        <w:rPr>
          <w:spacing w:val="-1"/>
        </w:rPr>
        <w:t>prostej,</w:t>
      </w:r>
      <w:r>
        <w:t xml:space="preserve"> </w:t>
      </w:r>
      <w:r>
        <w:rPr>
          <w:spacing w:val="-1"/>
        </w:rPr>
        <w:t>pokrewieństwa drugiego</w:t>
      </w:r>
      <w:r>
        <w:rPr>
          <w:spacing w:val="1"/>
        </w:rPr>
        <w:t xml:space="preserve"> </w:t>
      </w:r>
      <w:r>
        <w:rPr>
          <w:spacing w:val="-1"/>
        </w:rPr>
        <w:t>stopnia lub powinowactwa</w:t>
      </w:r>
      <w:r>
        <w:rPr>
          <w:spacing w:val="1"/>
        </w:rPr>
        <w:t xml:space="preserve"> </w:t>
      </w:r>
      <w:r>
        <w:rPr>
          <w:spacing w:val="-1"/>
        </w:rPr>
        <w:t>drugiego stopnia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linii</w:t>
      </w:r>
      <w:r>
        <w:rPr>
          <w:spacing w:val="1"/>
        </w:rPr>
        <w:t xml:space="preserve"> </w:t>
      </w:r>
      <w:r>
        <w:rPr>
          <w:spacing w:val="-1"/>
        </w:rPr>
        <w:t>bocznej</w:t>
      </w:r>
      <w:r>
        <w:rPr>
          <w:spacing w:val="43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stosunku przysposobienia,</w:t>
      </w:r>
      <w:r>
        <w:rPr>
          <w:spacing w:val="1"/>
        </w:rPr>
        <w:t xml:space="preserve"> </w:t>
      </w:r>
      <w:r>
        <w:rPr>
          <w:spacing w:val="-1"/>
        </w:rPr>
        <w:t>opieki lub kurateli.</w:t>
      </w:r>
    </w:p>
    <w:p w14:paraId="3966AF75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3365E0D0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85"/>
        </w:rPr>
        <w:t>WARUN</w:t>
      </w:r>
      <w:r>
        <w:rPr>
          <w:rFonts w:ascii="Times New Roman" w:hAnsi="Times New Roman" w:cs="Times New Roman"/>
          <w:spacing w:val="-2"/>
          <w:w w:val="85"/>
        </w:rPr>
        <w:t>KI</w:t>
      </w:r>
      <w:r>
        <w:rPr>
          <w:rFonts w:ascii="Times New Roman" w:hAnsi="Times New Roman" w:cs="Times New Roman"/>
          <w:spacing w:val="41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Z</w:t>
      </w:r>
      <w:r>
        <w:rPr>
          <w:rFonts w:ascii="Times New Roman" w:hAnsi="Times New Roman" w:cs="Times New Roman"/>
          <w:spacing w:val="-1"/>
          <w:w w:val="85"/>
        </w:rPr>
        <w:t>M</w:t>
      </w:r>
      <w:r>
        <w:rPr>
          <w:rFonts w:ascii="Times New Roman" w:hAnsi="Times New Roman" w:cs="Times New Roman"/>
          <w:spacing w:val="-2"/>
          <w:w w:val="85"/>
        </w:rPr>
        <w:t>I</w:t>
      </w:r>
      <w:r>
        <w:rPr>
          <w:rFonts w:ascii="Times New Roman" w:hAnsi="Times New Roman" w:cs="Times New Roman"/>
          <w:spacing w:val="-1"/>
          <w:w w:val="85"/>
        </w:rPr>
        <w:t>AN</w:t>
      </w:r>
      <w:r>
        <w:rPr>
          <w:rFonts w:ascii="Times New Roman" w:hAnsi="Times New Roman" w:cs="Times New Roman"/>
          <w:spacing w:val="-2"/>
          <w:w w:val="85"/>
        </w:rPr>
        <w:t>Y</w:t>
      </w:r>
      <w:r>
        <w:rPr>
          <w:rFonts w:ascii="Times New Roman" w:hAnsi="Times New Roman" w:cs="Times New Roman"/>
          <w:spacing w:val="36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UMOW</w:t>
      </w:r>
      <w:r>
        <w:rPr>
          <w:rFonts w:ascii="Times New Roman" w:hAnsi="Times New Roman" w:cs="Times New Roman"/>
          <w:spacing w:val="-3"/>
          <w:w w:val="85"/>
        </w:rPr>
        <w:t>Y</w:t>
      </w:r>
    </w:p>
    <w:p w14:paraId="666E6613" w14:textId="77777777" w:rsidR="00C23051" w:rsidRDefault="00C23051">
      <w:pPr>
        <w:pStyle w:val="Tekstpodstawowy"/>
        <w:numPr>
          <w:ilvl w:val="0"/>
          <w:numId w:val="2"/>
        </w:numPr>
        <w:tabs>
          <w:tab w:val="left" w:pos="333"/>
        </w:tabs>
        <w:kinsoku w:val="0"/>
        <w:overflowPunct w:val="0"/>
        <w:spacing w:before="31"/>
        <w:ind w:right="116" w:hanging="232"/>
        <w:jc w:val="both"/>
      </w:pPr>
      <w:r>
        <w:rPr>
          <w:spacing w:val="-1"/>
        </w:rPr>
        <w:t>Dopuszcza</w:t>
      </w:r>
      <w:r>
        <w:rPr>
          <w:spacing w:val="10"/>
        </w:rPr>
        <w:t xml:space="preserve"> </w:t>
      </w:r>
      <w:r>
        <w:rPr>
          <w:spacing w:val="-1"/>
        </w:rPr>
        <w:t>się</w:t>
      </w:r>
      <w:r>
        <w:rPr>
          <w:spacing w:val="11"/>
        </w:rPr>
        <w:t xml:space="preserve"> </w:t>
      </w:r>
      <w:r>
        <w:rPr>
          <w:spacing w:val="-1"/>
        </w:rPr>
        <w:t>istotne</w:t>
      </w:r>
      <w:r>
        <w:rPr>
          <w:spacing w:val="13"/>
        </w:rPr>
        <w:t xml:space="preserve"> </w:t>
      </w:r>
      <w:r>
        <w:rPr>
          <w:spacing w:val="-2"/>
        </w:rPr>
        <w:t>zmiany</w:t>
      </w:r>
      <w:r>
        <w:rPr>
          <w:spacing w:val="14"/>
        </w:rPr>
        <w:t xml:space="preserve"> </w:t>
      </w:r>
      <w:r>
        <w:rPr>
          <w:spacing w:val="-1"/>
        </w:rPr>
        <w:t>postanowień</w:t>
      </w:r>
      <w:r>
        <w:rPr>
          <w:spacing w:val="9"/>
        </w:rPr>
        <w:t xml:space="preserve"> </w:t>
      </w:r>
      <w:r>
        <w:rPr>
          <w:spacing w:val="-1"/>
        </w:rPr>
        <w:t>zawartej</w:t>
      </w:r>
      <w:r>
        <w:rPr>
          <w:spacing w:val="13"/>
        </w:rPr>
        <w:t xml:space="preserve"> </w:t>
      </w:r>
      <w:r>
        <w:rPr>
          <w:spacing w:val="-1"/>
        </w:rPr>
        <w:t>umowy,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stosunku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treści</w:t>
      </w:r>
      <w:r>
        <w:rPr>
          <w:spacing w:val="11"/>
        </w:rPr>
        <w:t xml:space="preserve"> </w:t>
      </w:r>
      <w:r>
        <w:rPr>
          <w:spacing w:val="-1"/>
        </w:rPr>
        <w:t>oferty</w:t>
      </w:r>
      <w:r>
        <w:rPr>
          <w:spacing w:val="12"/>
        </w:rPr>
        <w:t xml:space="preserve"> </w:t>
      </w:r>
      <w:r>
        <w:t>w</w:t>
      </w:r>
      <w:r>
        <w:rPr>
          <w:spacing w:val="57"/>
        </w:rPr>
        <w:t xml:space="preserve"> </w:t>
      </w:r>
      <w:r>
        <w:rPr>
          <w:spacing w:val="-1"/>
        </w:rPr>
        <w:t>przypadku</w:t>
      </w:r>
      <w:r>
        <w:rPr>
          <w:spacing w:val="-2"/>
        </w:rPr>
        <w:t xml:space="preserve"> </w:t>
      </w:r>
      <w:r>
        <w:rPr>
          <w:spacing w:val="-1"/>
        </w:rPr>
        <w:t>wystąpienia</w:t>
      </w:r>
      <w:r>
        <w:rPr>
          <w:spacing w:val="1"/>
        </w:rPr>
        <w:t xml:space="preserve"> </w:t>
      </w:r>
      <w:r>
        <w:rPr>
          <w:spacing w:val="-1"/>
        </w:rPr>
        <w:t>przynajmniej</w:t>
      </w:r>
      <w:r>
        <w:rPr>
          <w:spacing w:val="1"/>
        </w:rPr>
        <w:t xml:space="preserve"> </w:t>
      </w:r>
      <w:r>
        <w:rPr>
          <w:spacing w:val="-1"/>
        </w:rPr>
        <w:t>jednego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poniższych powodów:</w:t>
      </w:r>
    </w:p>
    <w:p w14:paraId="344ED0ED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1"/>
        </w:tabs>
        <w:kinsoku w:val="0"/>
        <w:overflowPunct w:val="0"/>
        <w:ind w:right="116"/>
        <w:jc w:val="both"/>
      </w:pPr>
      <w:r>
        <w:rPr>
          <w:spacing w:val="-1"/>
        </w:rPr>
        <w:t>wystąpienia</w:t>
      </w:r>
      <w:r>
        <w:rPr>
          <w:spacing w:val="-8"/>
        </w:rPr>
        <w:t xml:space="preserve"> </w:t>
      </w:r>
      <w:r>
        <w:rPr>
          <w:spacing w:val="-1"/>
        </w:rPr>
        <w:t>uzasadnionych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adekwatnych</w:t>
      </w:r>
      <w:r>
        <w:rPr>
          <w:spacing w:val="-9"/>
        </w:rPr>
        <w:t xml:space="preserve"> </w:t>
      </w:r>
      <w:r>
        <w:rPr>
          <w:spacing w:val="-1"/>
        </w:rPr>
        <w:t>przyczyn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zmian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zakresie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sposobie</w:t>
      </w:r>
      <w:r>
        <w:rPr>
          <w:spacing w:val="-8"/>
        </w:rPr>
        <w:t xml:space="preserve"> </w:t>
      </w:r>
      <w:r>
        <w:rPr>
          <w:spacing w:val="-1"/>
        </w:rPr>
        <w:t>wykonania</w:t>
      </w:r>
      <w:r>
        <w:rPr>
          <w:spacing w:val="47"/>
        </w:rPr>
        <w:t xml:space="preserve"> </w:t>
      </w:r>
      <w:r>
        <w:rPr>
          <w:spacing w:val="-1"/>
        </w:rPr>
        <w:t>przedmiotu</w:t>
      </w:r>
      <w:r>
        <w:rPr>
          <w:spacing w:val="-3"/>
        </w:rPr>
        <w:t xml:space="preserve"> </w:t>
      </w:r>
      <w:r>
        <w:rPr>
          <w:spacing w:val="-1"/>
        </w:rPr>
        <w:t>zamówienia</w:t>
      </w:r>
      <w:r>
        <w:rPr>
          <w:spacing w:val="-4"/>
        </w:rPr>
        <w:t xml:space="preserve"> </w:t>
      </w:r>
      <w:r>
        <w:rPr>
          <w:spacing w:val="-1"/>
        </w:rPr>
        <w:t>wynikających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wprowadzonych</w:t>
      </w:r>
      <w:r>
        <w:rPr>
          <w:spacing w:val="-3"/>
        </w:rPr>
        <w:t xml:space="preserve"> </w:t>
      </w:r>
      <w:r>
        <w:rPr>
          <w:spacing w:val="-1"/>
        </w:rPr>
        <w:t>zmian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dofinansowanie</w:t>
      </w:r>
      <w:r>
        <w:rPr>
          <w:spacing w:val="45"/>
        </w:rPr>
        <w:t xml:space="preserve"> </w:t>
      </w:r>
      <w:r>
        <w:rPr>
          <w:spacing w:val="-1"/>
        </w:rPr>
        <w:t>inwestycji;</w:t>
      </w:r>
    </w:p>
    <w:p w14:paraId="4EB1EEC3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  <w:ind w:right="122"/>
      </w:pPr>
      <w:r>
        <w:rPr>
          <w:spacing w:val="-1"/>
        </w:rPr>
        <w:t>potrzeby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wprowadzenia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zmian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projektowych</w:t>
      </w:r>
      <w:r>
        <w:t xml:space="preserve"> </w:t>
      </w:r>
      <w:r>
        <w:rPr>
          <w:spacing w:val="23"/>
        </w:rPr>
        <w:t xml:space="preserve"> </w:t>
      </w:r>
      <w:r>
        <w:t xml:space="preserve">w </w:t>
      </w:r>
      <w:r>
        <w:rPr>
          <w:spacing w:val="23"/>
        </w:rPr>
        <w:t xml:space="preserve"> </w:t>
      </w:r>
      <w:r>
        <w:rPr>
          <w:spacing w:val="-1"/>
        </w:rPr>
        <w:t>szczególności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dodatkowych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lub/i</w:t>
      </w:r>
      <w:r>
        <w:rPr>
          <w:spacing w:val="57"/>
        </w:rPr>
        <w:t xml:space="preserve"> </w:t>
      </w:r>
      <w:r>
        <w:rPr>
          <w:spacing w:val="-1"/>
        </w:rPr>
        <w:t>zamiennych</w:t>
      </w:r>
      <w:r>
        <w:rPr>
          <w:spacing w:val="-5"/>
        </w:rPr>
        <w:t xml:space="preserve"> </w:t>
      </w:r>
      <w:r>
        <w:rPr>
          <w:spacing w:val="-1"/>
        </w:rPr>
        <w:t xml:space="preserve">niezbędnych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realizacji</w:t>
      </w:r>
      <w:r>
        <w:t xml:space="preserve"> </w:t>
      </w:r>
      <w:r>
        <w:rPr>
          <w:spacing w:val="-1"/>
        </w:rPr>
        <w:t>przedmiotu zamówienia;</w:t>
      </w:r>
    </w:p>
    <w:p w14:paraId="1B218070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</w:pPr>
      <w:r>
        <w:rPr>
          <w:spacing w:val="-1"/>
        </w:rPr>
        <w:t>wystąpienia obiektywnych</w:t>
      </w:r>
      <w:r>
        <w:rPr>
          <w:spacing w:val="-5"/>
        </w:rPr>
        <w:t xml:space="preserve"> </w:t>
      </w:r>
      <w:r>
        <w:rPr>
          <w:spacing w:val="-1"/>
        </w:rPr>
        <w:t xml:space="preserve">przyczyn niezależnych </w:t>
      </w:r>
      <w:r>
        <w:t>od</w:t>
      </w:r>
      <w:r>
        <w:rPr>
          <w:spacing w:val="-2"/>
        </w:rPr>
        <w:t xml:space="preserve"> </w:t>
      </w:r>
      <w:r>
        <w:rPr>
          <w:spacing w:val="-1"/>
        </w:rPr>
        <w:t>Zamawiającego</w:t>
      </w:r>
      <w:r>
        <w:t xml:space="preserve"> i</w:t>
      </w:r>
      <w:r>
        <w:rPr>
          <w:spacing w:val="-1"/>
        </w:rPr>
        <w:t xml:space="preserve"> Wykonawcy;</w:t>
      </w:r>
    </w:p>
    <w:p w14:paraId="6F491B1B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  <w:spacing w:before="22"/>
      </w:pPr>
      <w:r>
        <w:rPr>
          <w:spacing w:val="-1"/>
        </w:rPr>
        <w:t>wystąpienia okoliczności</w:t>
      </w:r>
      <w:r>
        <w:rPr>
          <w:spacing w:val="-4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rPr>
          <w:spacing w:val="-1"/>
        </w:rPr>
        <w:t>wynikiem</w:t>
      </w:r>
      <w:r>
        <w:t xml:space="preserve"> </w:t>
      </w:r>
      <w:r>
        <w:rPr>
          <w:spacing w:val="-1"/>
        </w:rPr>
        <w:t>działania</w:t>
      </w:r>
      <w:r>
        <w:t xml:space="preserve"> siły </w:t>
      </w:r>
      <w:r>
        <w:rPr>
          <w:spacing w:val="-1"/>
        </w:rPr>
        <w:t>wyższej;</w:t>
      </w:r>
    </w:p>
    <w:p w14:paraId="62A1D384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</w:pPr>
      <w:r>
        <w:rPr>
          <w:spacing w:val="-1"/>
        </w:rPr>
        <w:t>zmiany</w:t>
      </w:r>
      <w:r>
        <w:t xml:space="preserve"> </w:t>
      </w:r>
      <w:r>
        <w:rPr>
          <w:spacing w:val="-1"/>
        </w:rPr>
        <w:t>istotnych regulacji</w:t>
      </w:r>
      <w:r>
        <w:rPr>
          <w:spacing w:val="-4"/>
        </w:rPr>
        <w:t xml:space="preserve"> </w:t>
      </w:r>
      <w:r>
        <w:rPr>
          <w:spacing w:val="-1"/>
        </w:rPr>
        <w:t>prawnych;</w:t>
      </w:r>
    </w:p>
    <w:p w14:paraId="753C60C4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  <w:ind w:right="121"/>
        <w:jc w:val="both"/>
      </w:pPr>
      <w:r>
        <w:rPr>
          <w:spacing w:val="-1"/>
        </w:rPr>
        <w:t>wystąpienia</w:t>
      </w:r>
      <w:r>
        <w:rPr>
          <w:spacing w:val="11"/>
        </w:rPr>
        <w:t xml:space="preserve"> </w:t>
      </w:r>
      <w:r>
        <w:t>odmowy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13"/>
        </w:rPr>
        <w:t xml:space="preserve"> </w:t>
      </w:r>
      <w:r>
        <w:rPr>
          <w:spacing w:val="-1"/>
        </w:rPr>
        <w:t>wydłużenia</w:t>
      </w:r>
      <w:r>
        <w:rPr>
          <w:spacing w:val="12"/>
        </w:rPr>
        <w:t xml:space="preserve"> </w:t>
      </w:r>
      <w:r>
        <w:rPr>
          <w:spacing w:val="-1"/>
        </w:rPr>
        <w:t>terminów</w:t>
      </w:r>
      <w:r>
        <w:rPr>
          <w:spacing w:val="15"/>
        </w:rPr>
        <w:t xml:space="preserve"> </w:t>
      </w:r>
      <w:r>
        <w:rPr>
          <w:spacing w:val="-1"/>
        </w:rPr>
        <w:t>wydania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rPr>
          <w:spacing w:val="-1"/>
        </w:rPr>
        <w:t>organy</w:t>
      </w:r>
      <w:r>
        <w:rPr>
          <w:spacing w:val="13"/>
        </w:rPr>
        <w:t xml:space="preserve"> </w:t>
      </w:r>
      <w:r>
        <w:rPr>
          <w:spacing w:val="-1"/>
        </w:rPr>
        <w:t>administracji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15"/>
        </w:rPr>
        <w:t xml:space="preserve"> </w:t>
      </w:r>
      <w:r>
        <w:rPr>
          <w:spacing w:val="-1"/>
        </w:rPr>
        <w:t>inne</w:t>
      </w:r>
      <w:r>
        <w:rPr>
          <w:spacing w:val="63"/>
        </w:rPr>
        <w:t xml:space="preserve"> </w:t>
      </w:r>
      <w:r>
        <w:rPr>
          <w:spacing w:val="-1"/>
        </w:rPr>
        <w:t>podmioty</w:t>
      </w:r>
      <w:r>
        <w:rPr>
          <w:spacing w:val="34"/>
        </w:rPr>
        <w:t xml:space="preserve"> </w:t>
      </w:r>
      <w:r>
        <w:rPr>
          <w:spacing w:val="-1"/>
        </w:rPr>
        <w:t>wymaganych</w:t>
      </w:r>
      <w:r>
        <w:rPr>
          <w:spacing w:val="36"/>
        </w:rPr>
        <w:t xml:space="preserve"> </w:t>
      </w:r>
      <w:r>
        <w:rPr>
          <w:spacing w:val="-1"/>
        </w:rPr>
        <w:t>decyzji,</w:t>
      </w:r>
      <w:r>
        <w:rPr>
          <w:spacing w:val="36"/>
        </w:rPr>
        <w:t xml:space="preserve"> </w:t>
      </w:r>
      <w:r>
        <w:rPr>
          <w:spacing w:val="-1"/>
        </w:rPr>
        <w:t>zezwoleń,</w:t>
      </w:r>
      <w:r>
        <w:rPr>
          <w:spacing w:val="37"/>
        </w:rPr>
        <w:t xml:space="preserve"> </w:t>
      </w:r>
      <w:r>
        <w:rPr>
          <w:spacing w:val="-1"/>
        </w:rPr>
        <w:t>uzgodnień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rPr>
          <w:spacing w:val="-1"/>
        </w:rPr>
        <w:t>przyczyn</w:t>
      </w:r>
      <w:r>
        <w:rPr>
          <w:spacing w:val="36"/>
        </w:rPr>
        <w:t xml:space="preserve"> </w:t>
      </w:r>
      <w:r>
        <w:rPr>
          <w:spacing w:val="-1"/>
        </w:rPr>
        <w:t>niezawinionych</w:t>
      </w:r>
      <w:r>
        <w:rPr>
          <w:spacing w:val="35"/>
        </w:rPr>
        <w:t xml:space="preserve"> </w:t>
      </w:r>
      <w:r>
        <w:rPr>
          <w:spacing w:val="-1"/>
        </w:rPr>
        <w:t>przez</w:t>
      </w:r>
      <w:r>
        <w:rPr>
          <w:spacing w:val="63"/>
        </w:rPr>
        <w:t xml:space="preserve"> </w:t>
      </w:r>
      <w:r>
        <w:rPr>
          <w:spacing w:val="-1"/>
        </w:rPr>
        <w:t>Wykonawcę;</w:t>
      </w:r>
    </w:p>
    <w:p w14:paraId="28593C09" w14:textId="77777777" w:rsidR="00C23051" w:rsidRDefault="00C23051">
      <w:pPr>
        <w:pStyle w:val="Tekstpodstawowy"/>
        <w:numPr>
          <w:ilvl w:val="1"/>
          <w:numId w:val="2"/>
        </w:numPr>
        <w:tabs>
          <w:tab w:val="left" w:pos="820"/>
        </w:tabs>
        <w:kinsoku w:val="0"/>
        <w:overflowPunct w:val="0"/>
        <w:ind w:right="120"/>
        <w:rPr>
          <w:spacing w:val="-1"/>
        </w:rPr>
      </w:pPr>
      <w:r>
        <w:rPr>
          <w:spacing w:val="-1"/>
        </w:rPr>
        <w:t>wystąpienia</w:t>
      </w:r>
      <w:r>
        <w:rPr>
          <w:spacing w:val="46"/>
        </w:rPr>
        <w:t xml:space="preserve"> </w:t>
      </w:r>
      <w:r>
        <w:rPr>
          <w:spacing w:val="-1"/>
        </w:rPr>
        <w:t>przyczyn</w:t>
      </w:r>
      <w:r>
        <w:rPr>
          <w:spacing w:val="46"/>
        </w:rPr>
        <w:t xml:space="preserve"> </w:t>
      </w:r>
      <w:r>
        <w:rPr>
          <w:spacing w:val="-1"/>
        </w:rPr>
        <w:t>związanych</w:t>
      </w:r>
      <w:r>
        <w:rPr>
          <w:spacing w:val="48"/>
        </w:rPr>
        <w:t xml:space="preserve"> </w:t>
      </w:r>
      <w:r>
        <w:t>z</w:t>
      </w:r>
      <w:r>
        <w:rPr>
          <w:spacing w:val="45"/>
        </w:rPr>
        <w:t xml:space="preserve"> </w:t>
      </w:r>
      <w:r>
        <w:rPr>
          <w:spacing w:val="-1"/>
        </w:rPr>
        <w:t>procedurami</w:t>
      </w:r>
      <w:r>
        <w:rPr>
          <w:spacing w:val="47"/>
        </w:rPr>
        <w:t xml:space="preserve"> </w:t>
      </w:r>
      <w:r>
        <w:rPr>
          <w:spacing w:val="-1"/>
        </w:rPr>
        <w:t>rozliczenia</w:t>
      </w:r>
      <w:r>
        <w:rPr>
          <w:spacing w:val="47"/>
        </w:rPr>
        <w:t xml:space="preserve"> </w:t>
      </w:r>
      <w:r>
        <w:rPr>
          <w:spacing w:val="-1"/>
        </w:rPr>
        <w:t>dofinansowania</w:t>
      </w:r>
      <w:r>
        <w:rPr>
          <w:spacing w:val="45"/>
        </w:rPr>
        <w:t xml:space="preserve"> </w:t>
      </w:r>
      <w:r>
        <w:rPr>
          <w:spacing w:val="-1"/>
        </w:rPr>
        <w:t>inwestycji</w:t>
      </w:r>
      <w:r>
        <w:rPr>
          <w:spacing w:val="46"/>
        </w:rPr>
        <w:t xml:space="preserve"> </w:t>
      </w:r>
      <w:r>
        <w:rPr>
          <w:spacing w:val="-2"/>
        </w:rPr>
        <w:t>ze</w:t>
      </w:r>
      <w:r>
        <w:rPr>
          <w:spacing w:val="83"/>
        </w:rPr>
        <w:t xml:space="preserve"> </w:t>
      </w:r>
      <w:r>
        <w:rPr>
          <w:spacing w:val="-1"/>
        </w:rPr>
        <w:t>środków</w:t>
      </w:r>
      <w:r>
        <w:t xml:space="preserve"> </w:t>
      </w:r>
      <w:r>
        <w:rPr>
          <w:spacing w:val="-1"/>
        </w:rPr>
        <w:t>Rządowego</w:t>
      </w:r>
      <w:r>
        <w:rPr>
          <w:spacing w:val="-2"/>
        </w:rPr>
        <w:t xml:space="preserve"> </w:t>
      </w:r>
      <w:r>
        <w:rPr>
          <w:spacing w:val="-1"/>
        </w:rPr>
        <w:t>Programu</w:t>
      </w:r>
      <w:r>
        <w:t xml:space="preserve"> </w:t>
      </w:r>
      <w:r>
        <w:rPr>
          <w:spacing w:val="-1"/>
        </w:rPr>
        <w:t>Odbudowy</w:t>
      </w:r>
      <w:r>
        <w:rPr>
          <w:spacing w:val="-3"/>
        </w:rPr>
        <w:t xml:space="preserve"> </w:t>
      </w:r>
      <w:r>
        <w:rPr>
          <w:spacing w:val="-1"/>
        </w:rPr>
        <w:t>Zabytków.</w:t>
      </w:r>
    </w:p>
    <w:p w14:paraId="0260F06D" w14:textId="77777777" w:rsidR="00C23051" w:rsidRDefault="00C23051">
      <w:pPr>
        <w:pStyle w:val="Tekstpodstawowy"/>
        <w:numPr>
          <w:ilvl w:val="0"/>
          <w:numId w:val="2"/>
        </w:numPr>
        <w:tabs>
          <w:tab w:val="left" w:pos="333"/>
        </w:tabs>
        <w:kinsoku w:val="0"/>
        <w:overflowPunct w:val="0"/>
        <w:ind w:right="116" w:hanging="232"/>
        <w:jc w:val="both"/>
        <w:rPr>
          <w:spacing w:val="-1"/>
        </w:rPr>
      </w:pPr>
      <w:r>
        <w:rPr>
          <w:spacing w:val="-1"/>
        </w:rPr>
        <w:t>Dopuszcza</w:t>
      </w:r>
      <w:r>
        <w:rPr>
          <w:spacing w:val="39"/>
        </w:rPr>
        <w:t xml:space="preserve"> </w:t>
      </w:r>
      <w:r>
        <w:rPr>
          <w:spacing w:val="-1"/>
        </w:rPr>
        <w:t>się</w:t>
      </w:r>
      <w:r>
        <w:rPr>
          <w:spacing w:val="38"/>
        </w:rPr>
        <w:t xml:space="preserve"> </w:t>
      </w:r>
      <w:r>
        <w:rPr>
          <w:spacing w:val="-1"/>
        </w:rPr>
        <w:t>możliwość</w:t>
      </w:r>
      <w:r>
        <w:rPr>
          <w:spacing w:val="37"/>
        </w:rPr>
        <w:t xml:space="preserve"> </w:t>
      </w:r>
      <w:r>
        <w:rPr>
          <w:spacing w:val="-1"/>
        </w:rPr>
        <w:t>zmiany</w:t>
      </w:r>
      <w:r>
        <w:rPr>
          <w:spacing w:val="40"/>
        </w:rPr>
        <w:t xml:space="preserve"> </w:t>
      </w:r>
      <w:r>
        <w:rPr>
          <w:spacing w:val="-1"/>
        </w:rPr>
        <w:t>terminu</w:t>
      </w:r>
      <w:r>
        <w:rPr>
          <w:spacing w:val="38"/>
        </w:rPr>
        <w:t xml:space="preserve"> </w:t>
      </w:r>
      <w:r>
        <w:rPr>
          <w:spacing w:val="-1"/>
        </w:rPr>
        <w:t>realizacji</w:t>
      </w:r>
      <w:r>
        <w:rPr>
          <w:spacing w:val="40"/>
        </w:rPr>
        <w:t xml:space="preserve"> </w:t>
      </w:r>
      <w:r>
        <w:rPr>
          <w:spacing w:val="-1"/>
        </w:rPr>
        <w:t>umowy,</w:t>
      </w:r>
      <w:r>
        <w:rPr>
          <w:spacing w:val="36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szczególności</w:t>
      </w:r>
      <w:r>
        <w:rPr>
          <w:spacing w:val="3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1"/>
        </w:rPr>
        <w:t>sytuacjach</w:t>
      </w:r>
      <w:r>
        <w:rPr>
          <w:spacing w:val="59"/>
        </w:rPr>
        <w:t xml:space="preserve"> </w:t>
      </w:r>
      <w:r>
        <w:rPr>
          <w:spacing w:val="-1"/>
        </w:rPr>
        <w:t>wskazanych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ust.</w:t>
      </w:r>
      <w:r>
        <w:rPr>
          <w:spacing w:val="34"/>
        </w:rPr>
        <w:t xml:space="preserve"> </w:t>
      </w:r>
      <w:r>
        <w:rPr>
          <w:spacing w:val="1"/>
        </w:rPr>
        <w:t>1,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sytuacjach</w:t>
      </w:r>
      <w:r>
        <w:rPr>
          <w:spacing w:val="33"/>
        </w:rPr>
        <w:t xml:space="preserve"> </w:t>
      </w:r>
      <w:r>
        <w:rPr>
          <w:spacing w:val="-1"/>
        </w:rPr>
        <w:t>niezależnych</w:t>
      </w:r>
      <w:r>
        <w:rPr>
          <w:spacing w:val="32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rPr>
          <w:spacing w:val="-1"/>
        </w:rPr>
        <w:t>wykonawcy</w:t>
      </w:r>
      <w:r>
        <w:rPr>
          <w:spacing w:val="36"/>
        </w:rPr>
        <w:t xml:space="preserve"> </w:t>
      </w:r>
      <w:r>
        <w:rPr>
          <w:spacing w:val="-2"/>
        </w:rPr>
        <w:t>np.</w:t>
      </w:r>
      <w:r>
        <w:rPr>
          <w:spacing w:val="33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powodu</w:t>
      </w:r>
      <w:r>
        <w:rPr>
          <w:spacing w:val="33"/>
        </w:rPr>
        <w:t xml:space="preserve"> </w:t>
      </w:r>
      <w:r>
        <w:rPr>
          <w:spacing w:val="-1"/>
        </w:rPr>
        <w:t>niesprzyjających</w:t>
      </w:r>
      <w:r>
        <w:rPr>
          <w:spacing w:val="79"/>
        </w:rPr>
        <w:t xml:space="preserve"> </w:t>
      </w:r>
      <w:r>
        <w:rPr>
          <w:spacing w:val="-1"/>
        </w:rPr>
        <w:t>warunków</w:t>
      </w:r>
      <w:r>
        <w:rPr>
          <w:spacing w:val="30"/>
        </w:rPr>
        <w:t xml:space="preserve"> </w:t>
      </w:r>
      <w:r>
        <w:rPr>
          <w:spacing w:val="-1"/>
        </w:rPr>
        <w:t>pogodowych,</w:t>
      </w:r>
      <w:r>
        <w:rPr>
          <w:spacing w:val="28"/>
        </w:rPr>
        <w:t xml:space="preserve"> </w:t>
      </w:r>
      <w:r>
        <w:rPr>
          <w:spacing w:val="-1"/>
        </w:rPr>
        <w:t>gdyby</w:t>
      </w:r>
      <w:r>
        <w:rPr>
          <w:spacing w:val="28"/>
        </w:rPr>
        <w:t xml:space="preserve"> </w:t>
      </w:r>
      <w:r>
        <w:rPr>
          <w:spacing w:val="-1"/>
        </w:rPr>
        <w:t>dalsza</w:t>
      </w:r>
      <w:r>
        <w:rPr>
          <w:spacing w:val="28"/>
        </w:rPr>
        <w:t xml:space="preserve"> </w:t>
      </w:r>
      <w:r>
        <w:rPr>
          <w:spacing w:val="-1"/>
        </w:rPr>
        <w:t>realizacja</w:t>
      </w:r>
      <w:r>
        <w:rPr>
          <w:spacing w:val="27"/>
        </w:rPr>
        <w:t xml:space="preserve"> </w:t>
      </w:r>
      <w:r>
        <w:rPr>
          <w:spacing w:val="-1"/>
        </w:rPr>
        <w:t>prac</w:t>
      </w:r>
      <w:r>
        <w:rPr>
          <w:spacing w:val="29"/>
        </w:rPr>
        <w:t xml:space="preserve"> </w:t>
      </w:r>
      <w:r>
        <w:rPr>
          <w:spacing w:val="-1"/>
        </w:rPr>
        <w:t>budowlanych</w:t>
      </w:r>
      <w:r>
        <w:rPr>
          <w:spacing w:val="24"/>
        </w:rPr>
        <w:t xml:space="preserve"> </w:t>
      </w:r>
      <w:r>
        <w:rPr>
          <w:spacing w:val="-1"/>
        </w:rPr>
        <w:t>mogła</w:t>
      </w:r>
      <w:r>
        <w:rPr>
          <w:spacing w:val="30"/>
        </w:rPr>
        <w:t xml:space="preserve"> </w:t>
      </w:r>
      <w:r>
        <w:rPr>
          <w:spacing w:val="-1"/>
        </w:rPr>
        <w:t>spowodować</w:t>
      </w:r>
      <w:r>
        <w:rPr>
          <w:spacing w:val="49"/>
        </w:rPr>
        <w:t xml:space="preserve"> </w:t>
      </w:r>
      <w:r>
        <w:rPr>
          <w:spacing w:val="-1"/>
        </w:rPr>
        <w:t>niekorzystne</w:t>
      </w:r>
      <w:r>
        <w:rPr>
          <w:spacing w:val="47"/>
        </w:rPr>
        <w:t xml:space="preserve"> </w:t>
      </w:r>
      <w:r>
        <w:rPr>
          <w:spacing w:val="-1"/>
        </w:rPr>
        <w:t>dla</w:t>
      </w:r>
      <w:r>
        <w:rPr>
          <w:spacing w:val="45"/>
        </w:rPr>
        <w:t xml:space="preserve"> </w:t>
      </w:r>
      <w:r>
        <w:t>obiektu</w:t>
      </w:r>
      <w:r>
        <w:rPr>
          <w:spacing w:val="41"/>
        </w:rPr>
        <w:t xml:space="preserve"> </w:t>
      </w:r>
      <w:r>
        <w:rPr>
          <w:spacing w:val="-1"/>
        </w:rPr>
        <w:t>konsekwencje,</w:t>
      </w:r>
      <w:r>
        <w:rPr>
          <w:spacing w:val="47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sytuacji</w:t>
      </w:r>
      <w:r>
        <w:rPr>
          <w:spacing w:val="44"/>
        </w:rPr>
        <w:t xml:space="preserve"> </w:t>
      </w:r>
      <w:r>
        <w:rPr>
          <w:spacing w:val="-1"/>
        </w:rPr>
        <w:t>przedłużających</w:t>
      </w:r>
      <w:r>
        <w:rPr>
          <w:spacing w:val="48"/>
        </w:rPr>
        <w:t xml:space="preserve"> </w:t>
      </w:r>
      <w:r>
        <w:rPr>
          <w:spacing w:val="-1"/>
        </w:rPr>
        <w:t>się</w:t>
      </w:r>
      <w:r>
        <w:t xml:space="preserve">  </w:t>
      </w:r>
      <w:r>
        <w:rPr>
          <w:spacing w:val="-2"/>
        </w:rPr>
        <w:t>procedur</w:t>
      </w:r>
      <w:r>
        <w:t xml:space="preserve">  </w:t>
      </w:r>
      <w:r>
        <w:rPr>
          <w:spacing w:val="-1"/>
        </w:rPr>
        <w:t>związanych</w:t>
      </w:r>
      <w:r>
        <w:rPr>
          <w:spacing w:val="45"/>
        </w:rPr>
        <w:t xml:space="preserve"> </w:t>
      </w:r>
      <w:r>
        <w:t>z</w:t>
      </w:r>
      <w:r>
        <w:rPr>
          <w:spacing w:val="59"/>
        </w:rPr>
        <w:t xml:space="preserve"> </w:t>
      </w:r>
      <w:r>
        <w:rPr>
          <w:spacing w:val="-1"/>
        </w:rPr>
        <w:t>niezbędnymi</w:t>
      </w:r>
      <w:r>
        <w:rPr>
          <w:spacing w:val="31"/>
        </w:rPr>
        <w:t xml:space="preserve"> </w:t>
      </w:r>
      <w:r>
        <w:rPr>
          <w:spacing w:val="-1"/>
        </w:rPr>
        <w:t>pozwoleniami,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sytuacjach</w:t>
      </w:r>
      <w:r>
        <w:rPr>
          <w:spacing w:val="33"/>
        </w:rPr>
        <w:t xml:space="preserve"> </w:t>
      </w:r>
      <w:r>
        <w:rPr>
          <w:spacing w:val="-1"/>
        </w:rPr>
        <w:t>związanych</w:t>
      </w:r>
      <w:r>
        <w:rPr>
          <w:spacing w:val="31"/>
        </w:rPr>
        <w:t xml:space="preserve"> </w:t>
      </w:r>
      <w:r>
        <w:t>z</w:t>
      </w:r>
      <w:r>
        <w:rPr>
          <w:spacing w:val="32"/>
        </w:rPr>
        <w:t xml:space="preserve"> </w:t>
      </w:r>
      <w:r>
        <w:rPr>
          <w:spacing w:val="-1"/>
        </w:rPr>
        <w:t>koniecznością</w:t>
      </w:r>
      <w:r>
        <w:rPr>
          <w:spacing w:val="32"/>
        </w:rPr>
        <w:t xml:space="preserve"> </w:t>
      </w:r>
      <w:r>
        <w:rPr>
          <w:spacing w:val="-1"/>
        </w:rPr>
        <w:t>wykonania</w:t>
      </w:r>
      <w:r>
        <w:rPr>
          <w:spacing w:val="32"/>
        </w:rPr>
        <w:t xml:space="preserve"> </w:t>
      </w:r>
      <w:r>
        <w:rPr>
          <w:spacing w:val="-1"/>
        </w:rPr>
        <w:t>robót</w:t>
      </w:r>
      <w:r>
        <w:rPr>
          <w:spacing w:val="59"/>
        </w:rPr>
        <w:t xml:space="preserve"> </w:t>
      </w:r>
      <w:r>
        <w:rPr>
          <w:spacing w:val="-1"/>
        </w:rPr>
        <w:t>dodatkowych</w:t>
      </w:r>
      <w:r>
        <w:rPr>
          <w:spacing w:val="7"/>
        </w:rPr>
        <w:t xml:space="preserve"> </w:t>
      </w:r>
      <w:r>
        <w:rPr>
          <w:spacing w:val="-1"/>
        </w:rPr>
        <w:t>lub</w:t>
      </w:r>
      <w:r>
        <w:rPr>
          <w:spacing w:val="8"/>
        </w:rPr>
        <w:t xml:space="preserve"> </w:t>
      </w:r>
      <w:r>
        <w:rPr>
          <w:spacing w:val="-1"/>
        </w:rPr>
        <w:t>zamiennych,</w:t>
      </w:r>
      <w:r>
        <w:rPr>
          <w:spacing w:val="10"/>
        </w:rPr>
        <w:t xml:space="preserve"> </w:t>
      </w:r>
      <w:r>
        <w:rPr>
          <w:spacing w:val="-1"/>
        </w:rPr>
        <w:t>które</w:t>
      </w:r>
      <w:r>
        <w:rPr>
          <w:spacing w:val="12"/>
        </w:rPr>
        <w:t xml:space="preserve"> </w:t>
      </w:r>
      <w:r>
        <w:rPr>
          <w:spacing w:val="-1"/>
        </w:rPr>
        <w:t>ze</w:t>
      </w:r>
      <w:r>
        <w:rPr>
          <w:spacing w:val="10"/>
        </w:rPr>
        <w:t xml:space="preserve"> </w:t>
      </w:r>
      <w:r>
        <w:rPr>
          <w:spacing w:val="-1"/>
        </w:rPr>
        <w:t>względu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rPr>
          <w:spacing w:val="-2"/>
        </w:rPr>
        <w:t>zasady</w:t>
      </w:r>
      <w:r>
        <w:rPr>
          <w:spacing w:val="11"/>
        </w:rPr>
        <w:t xml:space="preserve"> </w:t>
      </w:r>
      <w:r>
        <w:rPr>
          <w:spacing w:val="-1"/>
        </w:rPr>
        <w:t>wiedzy</w:t>
      </w:r>
      <w:r>
        <w:rPr>
          <w:spacing w:val="9"/>
        </w:rPr>
        <w:t xml:space="preserve"> </w:t>
      </w:r>
      <w:r>
        <w:rPr>
          <w:spacing w:val="-1"/>
        </w:rPr>
        <w:t>technicznej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sztuki</w:t>
      </w:r>
      <w:r>
        <w:rPr>
          <w:spacing w:val="10"/>
        </w:rPr>
        <w:t xml:space="preserve"> </w:t>
      </w:r>
      <w:r>
        <w:rPr>
          <w:spacing w:val="-1"/>
        </w:rPr>
        <w:t>budowlanej</w:t>
      </w:r>
      <w:r>
        <w:rPr>
          <w:spacing w:val="59"/>
        </w:rPr>
        <w:t xml:space="preserve"> </w:t>
      </w:r>
      <w:r>
        <w:rPr>
          <w:spacing w:val="-1"/>
        </w:rPr>
        <w:t>wymagają</w:t>
      </w:r>
      <w:r>
        <w:rPr>
          <w:spacing w:val="13"/>
        </w:rPr>
        <w:t xml:space="preserve"> </w:t>
      </w:r>
      <w:r>
        <w:rPr>
          <w:spacing w:val="-1"/>
        </w:rPr>
        <w:t>dodatkowego</w:t>
      </w:r>
      <w:r>
        <w:rPr>
          <w:spacing w:val="17"/>
        </w:rPr>
        <w:t xml:space="preserve"> </w:t>
      </w:r>
      <w:r>
        <w:rPr>
          <w:spacing w:val="-2"/>
        </w:rPr>
        <w:t>czasu</w:t>
      </w:r>
      <w:r>
        <w:rPr>
          <w:spacing w:val="15"/>
        </w:rPr>
        <w:t xml:space="preserve"> </w:t>
      </w:r>
      <w:r>
        <w:rPr>
          <w:spacing w:val="-1"/>
        </w:rPr>
        <w:t>ponad</w:t>
      </w:r>
      <w:r>
        <w:rPr>
          <w:spacing w:val="15"/>
        </w:rPr>
        <w:t xml:space="preserve"> </w:t>
      </w:r>
      <w:r>
        <w:rPr>
          <w:spacing w:val="-1"/>
        </w:rPr>
        <w:t>termin</w:t>
      </w:r>
      <w:r>
        <w:rPr>
          <w:spacing w:val="13"/>
        </w:rPr>
        <w:t xml:space="preserve"> </w:t>
      </w:r>
      <w:r>
        <w:rPr>
          <w:spacing w:val="-1"/>
        </w:rPr>
        <w:t>wynikający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umowy,</w:t>
      </w:r>
      <w:r>
        <w:rPr>
          <w:spacing w:val="16"/>
        </w:rPr>
        <w:t xml:space="preserve"> </w:t>
      </w:r>
      <w:r>
        <w:rPr>
          <w:spacing w:val="-1"/>
        </w:rPr>
        <w:t>innych</w:t>
      </w:r>
      <w:r>
        <w:rPr>
          <w:spacing w:val="15"/>
        </w:rPr>
        <w:t xml:space="preserve"> </w:t>
      </w:r>
      <w:r>
        <w:rPr>
          <w:spacing w:val="-1"/>
        </w:rPr>
        <w:t>sytuacji</w:t>
      </w:r>
      <w:r>
        <w:rPr>
          <w:spacing w:val="14"/>
        </w:rPr>
        <w:t xml:space="preserve"> </w:t>
      </w:r>
      <w:r>
        <w:rPr>
          <w:spacing w:val="-1"/>
        </w:rPr>
        <w:t>uzasadnionych</w:t>
      </w:r>
      <w:r>
        <w:rPr>
          <w:spacing w:val="67"/>
        </w:rPr>
        <w:t xml:space="preserve"> </w:t>
      </w:r>
      <w:r>
        <w:rPr>
          <w:spacing w:val="-1"/>
        </w:rPr>
        <w:t>protokołem</w:t>
      </w:r>
      <w:r>
        <w:rPr>
          <w:spacing w:val="-2"/>
        </w:rPr>
        <w:t xml:space="preserve"> </w:t>
      </w:r>
      <w:r>
        <w:rPr>
          <w:spacing w:val="-1"/>
        </w:rPr>
        <w:t>konieczności.</w:t>
      </w:r>
    </w:p>
    <w:p w14:paraId="444F734A" w14:textId="77777777" w:rsidR="00C23051" w:rsidRDefault="00C23051">
      <w:pPr>
        <w:pStyle w:val="Tekstpodstawowy"/>
        <w:numPr>
          <w:ilvl w:val="0"/>
          <w:numId w:val="2"/>
        </w:numPr>
        <w:tabs>
          <w:tab w:val="left" w:pos="333"/>
        </w:tabs>
        <w:kinsoku w:val="0"/>
        <w:overflowPunct w:val="0"/>
        <w:spacing w:before="41" w:line="239" w:lineRule="auto"/>
        <w:ind w:right="116" w:hanging="232"/>
        <w:jc w:val="both"/>
        <w:rPr>
          <w:spacing w:val="-1"/>
        </w:rPr>
      </w:pPr>
      <w:r>
        <w:rPr>
          <w:spacing w:val="-1"/>
        </w:rPr>
        <w:t>Wydłużenie</w:t>
      </w:r>
      <w:r>
        <w:rPr>
          <w:spacing w:val="10"/>
        </w:rPr>
        <w:t xml:space="preserve"> </w:t>
      </w:r>
      <w:r>
        <w:rPr>
          <w:spacing w:val="-1"/>
        </w:rPr>
        <w:t>terminu</w:t>
      </w:r>
      <w:r>
        <w:rPr>
          <w:spacing w:val="12"/>
        </w:rPr>
        <w:t xml:space="preserve"> </w:t>
      </w:r>
      <w:r>
        <w:rPr>
          <w:spacing w:val="-1"/>
        </w:rPr>
        <w:t>realizacji</w:t>
      </w:r>
      <w:r>
        <w:rPr>
          <w:spacing w:val="13"/>
        </w:rPr>
        <w:t xml:space="preserve"> </w:t>
      </w:r>
      <w:r>
        <w:rPr>
          <w:spacing w:val="-1"/>
        </w:rPr>
        <w:t>umowy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wniosek</w:t>
      </w:r>
      <w:r>
        <w:rPr>
          <w:spacing w:val="12"/>
        </w:rPr>
        <w:t xml:space="preserve"> </w:t>
      </w:r>
      <w:r>
        <w:rPr>
          <w:spacing w:val="-1"/>
        </w:rPr>
        <w:t>Wykonawcy</w:t>
      </w:r>
      <w:r>
        <w:rPr>
          <w:spacing w:val="12"/>
        </w:rPr>
        <w:t xml:space="preserve"> </w:t>
      </w:r>
      <w:r>
        <w:rPr>
          <w:spacing w:val="-1"/>
        </w:rPr>
        <w:t>będzie</w:t>
      </w:r>
      <w:r>
        <w:rPr>
          <w:spacing w:val="11"/>
        </w:rPr>
        <w:t xml:space="preserve"> </w:t>
      </w:r>
      <w:r>
        <w:rPr>
          <w:spacing w:val="-1"/>
        </w:rPr>
        <w:t>możliwe</w:t>
      </w:r>
      <w:r>
        <w:rPr>
          <w:spacing w:val="11"/>
        </w:rPr>
        <w:t xml:space="preserve"> </w:t>
      </w:r>
      <w:r>
        <w:rPr>
          <w:spacing w:val="-1"/>
        </w:rPr>
        <w:t>wyłącznie</w:t>
      </w:r>
      <w:r>
        <w:rPr>
          <w:spacing w:val="13"/>
        </w:rPr>
        <w:t xml:space="preserve"> </w:t>
      </w:r>
      <w:r>
        <w:rPr>
          <w:spacing w:val="-3"/>
        </w:rPr>
        <w:t>po</w:t>
      </w:r>
      <w:r>
        <w:rPr>
          <w:spacing w:val="55"/>
        </w:rPr>
        <w:t xml:space="preserve"> </w:t>
      </w:r>
      <w:r>
        <w:rPr>
          <w:spacing w:val="-1"/>
        </w:rPr>
        <w:t>uzyskaniu</w:t>
      </w:r>
      <w:r>
        <w:rPr>
          <w:spacing w:val="-10"/>
        </w:rPr>
        <w:t xml:space="preserve"> </w:t>
      </w:r>
      <w:r>
        <w:rPr>
          <w:spacing w:val="-1"/>
        </w:rPr>
        <w:t>zgody</w:t>
      </w:r>
      <w:r>
        <w:rPr>
          <w:spacing w:val="-6"/>
        </w:rPr>
        <w:t xml:space="preserve"> </w:t>
      </w:r>
      <w:r>
        <w:rPr>
          <w:spacing w:val="-1"/>
        </w:rP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będzie</w:t>
      </w:r>
      <w:r>
        <w:rPr>
          <w:spacing w:val="-8"/>
        </w:rPr>
        <w:t xml:space="preserve"> </w:t>
      </w:r>
      <w:r>
        <w:rPr>
          <w:spacing w:val="-1"/>
        </w:rPr>
        <w:t>możliwe</w:t>
      </w:r>
      <w:r>
        <w:rPr>
          <w:spacing w:val="-10"/>
        </w:rPr>
        <w:t xml:space="preserve"> </w:t>
      </w:r>
      <w:r>
        <w:rPr>
          <w:spacing w:val="-1"/>
        </w:rPr>
        <w:t>wyłącznie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sytuacji,</w:t>
      </w:r>
      <w:r>
        <w:rPr>
          <w:spacing w:val="-7"/>
        </w:rPr>
        <w:t xml:space="preserve"> </w:t>
      </w:r>
      <w:r>
        <w:rPr>
          <w:spacing w:val="-1"/>
        </w:rPr>
        <w:t>gdy</w:t>
      </w:r>
      <w:r>
        <w:rPr>
          <w:spacing w:val="-6"/>
        </w:rPr>
        <w:t xml:space="preserve"> </w:t>
      </w:r>
      <w:r>
        <w:rPr>
          <w:spacing w:val="-1"/>
        </w:rPr>
        <w:t>konieczność</w:t>
      </w:r>
      <w:r>
        <w:rPr>
          <w:spacing w:val="-6"/>
        </w:rPr>
        <w:t xml:space="preserve"> </w:t>
      </w:r>
      <w:r>
        <w:rPr>
          <w:spacing w:val="-1"/>
        </w:rPr>
        <w:t>wydłużenia</w:t>
      </w:r>
      <w:r>
        <w:rPr>
          <w:spacing w:val="41"/>
        </w:rPr>
        <w:t xml:space="preserve"> </w:t>
      </w:r>
      <w:r>
        <w:rPr>
          <w:spacing w:val="-1"/>
        </w:rPr>
        <w:t>tego</w:t>
      </w:r>
      <w:r>
        <w:rPr>
          <w:spacing w:val="47"/>
        </w:rPr>
        <w:t xml:space="preserve"> </w:t>
      </w:r>
      <w:r>
        <w:rPr>
          <w:spacing w:val="-1"/>
        </w:rPr>
        <w:t>terminu</w:t>
      </w:r>
      <w:r>
        <w:rPr>
          <w:spacing w:val="46"/>
        </w:rPr>
        <w:t xml:space="preserve"> </w:t>
      </w:r>
      <w:r>
        <w:rPr>
          <w:spacing w:val="-1"/>
        </w:rPr>
        <w:t>wynika</w:t>
      </w:r>
      <w:r>
        <w:rPr>
          <w:spacing w:val="45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przyczyn</w:t>
      </w:r>
      <w:r>
        <w:rPr>
          <w:spacing w:val="46"/>
        </w:rPr>
        <w:t xml:space="preserve"> </w:t>
      </w:r>
      <w:r>
        <w:rPr>
          <w:spacing w:val="-1"/>
        </w:rPr>
        <w:t>obiektywnych</w:t>
      </w:r>
      <w:r>
        <w:rPr>
          <w:spacing w:val="46"/>
        </w:rPr>
        <w:t xml:space="preserve"> </w:t>
      </w:r>
      <w:r>
        <w:rPr>
          <w:spacing w:val="-1"/>
        </w:rPr>
        <w:t>oraz</w:t>
      </w:r>
      <w:r>
        <w:rPr>
          <w:spacing w:val="43"/>
        </w:rPr>
        <w:t xml:space="preserve"> </w:t>
      </w:r>
      <w:r>
        <w:rPr>
          <w:spacing w:val="-1"/>
        </w:rPr>
        <w:t>Zamawiający</w:t>
      </w:r>
      <w:r>
        <w:rPr>
          <w:spacing w:val="47"/>
        </w:rPr>
        <w:t xml:space="preserve"> </w:t>
      </w:r>
      <w:r>
        <w:rPr>
          <w:spacing w:val="-1"/>
        </w:rPr>
        <w:t>uzyska</w:t>
      </w:r>
      <w:r>
        <w:rPr>
          <w:spacing w:val="45"/>
        </w:rPr>
        <w:t xml:space="preserve"> </w:t>
      </w:r>
      <w:r>
        <w:rPr>
          <w:spacing w:val="-1"/>
        </w:rPr>
        <w:t>zgodę</w:t>
      </w:r>
      <w:r>
        <w:rPr>
          <w:spacing w:val="45"/>
        </w:rPr>
        <w:t xml:space="preserve"> </w:t>
      </w:r>
      <w:r>
        <w:rPr>
          <w:spacing w:val="-1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wydłużenie</w:t>
      </w:r>
      <w:r>
        <w:rPr>
          <w:spacing w:val="65"/>
        </w:rPr>
        <w:t xml:space="preserve"> </w:t>
      </w:r>
      <w:r>
        <w:rPr>
          <w:spacing w:val="-1"/>
        </w:rPr>
        <w:t>terminu</w:t>
      </w:r>
      <w:r>
        <w:rPr>
          <w:spacing w:val="-14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inwestycji</w:t>
      </w:r>
      <w:r>
        <w:rPr>
          <w:spacing w:val="-10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rPr>
          <w:spacing w:val="-1"/>
        </w:rPr>
        <w:t>Prezesa</w:t>
      </w:r>
      <w:r>
        <w:rPr>
          <w:spacing w:val="-12"/>
        </w:rPr>
        <w:t xml:space="preserve"> </w:t>
      </w:r>
      <w:r>
        <w:rPr>
          <w:spacing w:val="-1"/>
        </w:rPr>
        <w:t>Rady</w:t>
      </w:r>
      <w:r>
        <w:rPr>
          <w:spacing w:val="-11"/>
        </w:rPr>
        <w:t xml:space="preserve"> </w:t>
      </w:r>
      <w:r>
        <w:rPr>
          <w:spacing w:val="-1"/>
        </w:rPr>
        <w:t>Ministrów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ramach</w:t>
      </w:r>
      <w:r>
        <w:rPr>
          <w:spacing w:val="-12"/>
        </w:rPr>
        <w:t xml:space="preserve"> </w:t>
      </w:r>
      <w:r>
        <w:rPr>
          <w:spacing w:val="-1"/>
        </w:rPr>
        <w:t>Rządowego</w:t>
      </w:r>
      <w:r>
        <w:rPr>
          <w:spacing w:val="-14"/>
        </w:rPr>
        <w:t xml:space="preserve"> </w:t>
      </w:r>
      <w:r>
        <w:rPr>
          <w:spacing w:val="-1"/>
        </w:rPr>
        <w:t>Programu</w:t>
      </w:r>
      <w:r>
        <w:rPr>
          <w:spacing w:val="-12"/>
        </w:rPr>
        <w:t xml:space="preserve"> </w:t>
      </w:r>
      <w:r>
        <w:rPr>
          <w:spacing w:val="-1"/>
        </w:rPr>
        <w:t>Odbudowy</w:t>
      </w:r>
      <w:r>
        <w:rPr>
          <w:spacing w:val="75"/>
        </w:rPr>
        <w:t xml:space="preserve"> </w:t>
      </w:r>
      <w:r>
        <w:rPr>
          <w:spacing w:val="-1"/>
        </w:rPr>
        <w:t>Zabytków.</w:t>
      </w:r>
    </w:p>
    <w:p w14:paraId="3706C669" w14:textId="77777777" w:rsidR="00C23051" w:rsidRDefault="00C23051">
      <w:pPr>
        <w:pStyle w:val="Tekstpodstawowy"/>
        <w:numPr>
          <w:ilvl w:val="0"/>
          <w:numId w:val="2"/>
        </w:numPr>
        <w:tabs>
          <w:tab w:val="left" w:pos="333"/>
        </w:tabs>
        <w:kinsoku w:val="0"/>
        <w:overflowPunct w:val="0"/>
        <w:ind w:hanging="232"/>
        <w:rPr>
          <w:spacing w:val="-1"/>
        </w:rPr>
      </w:pPr>
      <w:r>
        <w:rPr>
          <w:spacing w:val="-1"/>
        </w:rPr>
        <w:t>Zmiany</w:t>
      </w:r>
      <w:r>
        <w:rPr>
          <w:spacing w:val="-2"/>
        </w:rPr>
        <w:t xml:space="preserve"> </w:t>
      </w:r>
      <w:r>
        <w:rPr>
          <w:spacing w:val="-1"/>
        </w:rPr>
        <w:t>umowy</w:t>
      </w:r>
      <w:r>
        <w:rPr>
          <w:spacing w:val="-2"/>
        </w:rPr>
        <w:t xml:space="preserve"> </w:t>
      </w:r>
      <w:r>
        <w:rPr>
          <w:spacing w:val="-1"/>
        </w:rPr>
        <w:t xml:space="preserve">wymagają </w:t>
      </w:r>
      <w:r>
        <w:rPr>
          <w:spacing w:val="-2"/>
        </w:rPr>
        <w:t>zgody</w:t>
      </w:r>
      <w:r>
        <w:rPr>
          <w:spacing w:val="-4"/>
        </w:rPr>
        <w:t xml:space="preserve"> </w:t>
      </w:r>
      <w:r>
        <w:rPr>
          <w:spacing w:val="-1"/>
        </w:rPr>
        <w:t>obydwu</w:t>
      </w:r>
      <w:r>
        <w:rPr>
          <w:spacing w:val="-3"/>
        </w:rPr>
        <w:t xml:space="preserve"> </w:t>
      </w:r>
      <w:r>
        <w:rPr>
          <w:spacing w:val="-1"/>
        </w:rPr>
        <w:t>stron</w:t>
      </w:r>
      <w:r>
        <w:rPr>
          <w:spacing w:val="-3"/>
        </w:rPr>
        <w:t xml:space="preserve"> </w:t>
      </w:r>
      <w:r>
        <w:rPr>
          <w:spacing w:val="-2"/>
        </w:rPr>
        <w:t>umowy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formy</w:t>
      </w:r>
      <w:r>
        <w:rPr>
          <w:spacing w:val="-2"/>
        </w:rPr>
        <w:t xml:space="preserve"> </w:t>
      </w:r>
      <w:r>
        <w:rPr>
          <w:spacing w:val="-1"/>
        </w:rPr>
        <w:t>pisemnej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rPr>
          <w:spacing w:val="-1"/>
        </w:rPr>
        <w:t>rygorem nieważności.</w:t>
      </w:r>
    </w:p>
    <w:p w14:paraId="19F66C89" w14:textId="77777777" w:rsidR="00C23051" w:rsidRDefault="00C23051">
      <w:pPr>
        <w:pStyle w:val="Tekstpodstawowy"/>
        <w:numPr>
          <w:ilvl w:val="0"/>
          <w:numId w:val="9"/>
        </w:numPr>
        <w:tabs>
          <w:tab w:val="left" w:pos="461"/>
        </w:tabs>
        <w:kinsoku w:val="0"/>
        <w:overflowPunct w:val="0"/>
        <w:spacing w:before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85"/>
        </w:rPr>
        <w:t>DODA</w:t>
      </w:r>
      <w:r>
        <w:rPr>
          <w:rFonts w:ascii="Times New Roman" w:hAnsi="Times New Roman" w:cs="Times New Roman"/>
          <w:spacing w:val="-2"/>
          <w:w w:val="85"/>
        </w:rPr>
        <w:t>TK</w:t>
      </w:r>
      <w:r>
        <w:rPr>
          <w:rFonts w:ascii="Times New Roman" w:hAnsi="Times New Roman" w:cs="Times New Roman"/>
          <w:spacing w:val="-1"/>
          <w:w w:val="85"/>
        </w:rPr>
        <w:t>OW</w:t>
      </w:r>
      <w:r>
        <w:rPr>
          <w:rFonts w:ascii="Times New Roman" w:hAnsi="Times New Roman" w:cs="Times New Roman"/>
          <w:spacing w:val="-2"/>
          <w:w w:val="85"/>
        </w:rPr>
        <w:t>E</w:t>
      </w:r>
      <w:r>
        <w:rPr>
          <w:rFonts w:ascii="Times New Roman" w:hAnsi="Times New Roman" w:cs="Times New Roman"/>
          <w:w w:val="85"/>
        </w:rPr>
        <w:t xml:space="preserve"> </w:t>
      </w:r>
      <w:r>
        <w:rPr>
          <w:rFonts w:ascii="Times New Roman" w:hAnsi="Times New Roman" w:cs="Times New Roman"/>
          <w:spacing w:val="3"/>
          <w:w w:val="85"/>
        </w:rPr>
        <w:t xml:space="preserve"> </w:t>
      </w:r>
      <w:r>
        <w:rPr>
          <w:rFonts w:ascii="Times New Roman" w:hAnsi="Times New Roman" w:cs="Times New Roman"/>
          <w:spacing w:val="-2"/>
          <w:w w:val="85"/>
        </w:rPr>
        <w:t>WARUN</w:t>
      </w:r>
      <w:r>
        <w:rPr>
          <w:rFonts w:ascii="Times New Roman" w:hAnsi="Times New Roman" w:cs="Times New Roman"/>
          <w:spacing w:val="-3"/>
          <w:w w:val="85"/>
        </w:rPr>
        <w:t>KI</w:t>
      </w:r>
    </w:p>
    <w:p w14:paraId="1DAE74B3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spacing w:before="31"/>
        <w:ind w:hanging="232"/>
        <w:rPr>
          <w:spacing w:val="-1"/>
        </w:rPr>
      </w:pPr>
      <w:r>
        <w:rPr>
          <w:spacing w:val="-1"/>
        </w:rPr>
        <w:t>Termin</w:t>
      </w:r>
      <w:r>
        <w:rPr>
          <w:spacing w:val="-2"/>
        </w:rPr>
        <w:t xml:space="preserve"> </w:t>
      </w:r>
      <w:r>
        <w:rPr>
          <w:spacing w:val="-1"/>
        </w:rPr>
        <w:t>związania ofertą: 30</w:t>
      </w:r>
      <w:r>
        <w:rPr>
          <w:spacing w:val="1"/>
        </w:rPr>
        <w:t xml:space="preserve"> </w:t>
      </w:r>
      <w:r>
        <w:rPr>
          <w:spacing w:val="-2"/>
        </w:rPr>
        <w:t>dni</w:t>
      </w:r>
      <w:r>
        <w:rPr>
          <w:spacing w:val="1"/>
        </w:rPr>
        <w:t xml:space="preserve"> </w:t>
      </w:r>
      <w:r>
        <w:rPr>
          <w:spacing w:val="-1"/>
        </w:rPr>
        <w:t>kalendarzowych.</w:t>
      </w:r>
    </w:p>
    <w:p w14:paraId="48BFC1F5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5" w:hanging="232"/>
        <w:jc w:val="both"/>
        <w:rPr>
          <w:spacing w:val="-1"/>
        </w:rPr>
      </w:pPr>
      <w:r>
        <w:rPr>
          <w:spacing w:val="-1"/>
        </w:rPr>
        <w:t>Oferta</w:t>
      </w:r>
      <w:r>
        <w:rPr>
          <w:spacing w:val="-10"/>
        </w:rPr>
        <w:t xml:space="preserve"> </w:t>
      </w:r>
      <w:r>
        <w:rPr>
          <w:spacing w:val="-1"/>
        </w:rPr>
        <w:t>powinna</w:t>
      </w:r>
      <w:r>
        <w:rPr>
          <w:spacing w:val="-10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rPr>
          <w:spacing w:val="-1"/>
        </w:rPr>
        <w:t>sporządzona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języku</w:t>
      </w:r>
      <w:r>
        <w:rPr>
          <w:spacing w:val="-9"/>
        </w:rPr>
        <w:t xml:space="preserve"> </w:t>
      </w:r>
      <w:r>
        <w:rPr>
          <w:spacing w:val="-1"/>
        </w:rPr>
        <w:t>polskim.</w:t>
      </w:r>
      <w:r>
        <w:rPr>
          <w:spacing w:val="-11"/>
        </w:rPr>
        <w:t xml:space="preserve"> </w:t>
      </w:r>
      <w:r>
        <w:rPr>
          <w:spacing w:val="-1"/>
        </w:rPr>
        <w:t>Dokumenty</w:t>
      </w:r>
      <w:r>
        <w:rPr>
          <w:spacing w:val="-9"/>
        </w:rPr>
        <w:t xml:space="preserve"> </w:t>
      </w:r>
      <w:r>
        <w:rPr>
          <w:spacing w:val="-1"/>
        </w:rPr>
        <w:t>sporządzone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języku</w:t>
      </w:r>
      <w:r>
        <w:rPr>
          <w:spacing w:val="-12"/>
        </w:rPr>
        <w:t xml:space="preserve"> </w:t>
      </w:r>
      <w:r>
        <w:rPr>
          <w:spacing w:val="-1"/>
        </w:rPr>
        <w:t>obcym</w:t>
      </w:r>
      <w:r>
        <w:rPr>
          <w:spacing w:val="-8"/>
        </w:rPr>
        <w:t xml:space="preserve"> </w:t>
      </w:r>
      <w:r>
        <w:rPr>
          <w:spacing w:val="-1"/>
        </w:rPr>
        <w:t>muszą</w:t>
      </w:r>
      <w:r>
        <w:rPr>
          <w:spacing w:val="57"/>
        </w:rPr>
        <w:t xml:space="preserve"> </w:t>
      </w:r>
      <w:r>
        <w:rPr>
          <w:spacing w:val="-1"/>
        </w:rPr>
        <w:t xml:space="preserve">być złożone wraz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 xml:space="preserve">tłumaczeniem </w:t>
      </w:r>
      <w:r>
        <w:t>na</w:t>
      </w:r>
      <w:r>
        <w:rPr>
          <w:spacing w:val="-1"/>
        </w:rPr>
        <w:t xml:space="preserve"> język polski,</w:t>
      </w:r>
      <w:r>
        <w:rPr>
          <w:spacing w:val="1"/>
        </w:rPr>
        <w:t xml:space="preserve"> </w:t>
      </w:r>
      <w:r>
        <w:rPr>
          <w:spacing w:val="-2"/>
        </w:rPr>
        <w:t>poświadczonym</w:t>
      </w:r>
      <w:r>
        <w:rPr>
          <w:spacing w:val="3"/>
        </w:rPr>
        <w:t xml:space="preserve"> </w:t>
      </w:r>
      <w:r>
        <w:rPr>
          <w:spacing w:val="-1"/>
        </w:rPr>
        <w:t>przez</w:t>
      </w:r>
      <w:r>
        <w:rPr>
          <w:spacing w:val="-3"/>
        </w:rPr>
        <w:t xml:space="preserve"> </w:t>
      </w:r>
      <w:r>
        <w:rPr>
          <w:spacing w:val="-1"/>
        </w:rPr>
        <w:t>Oferenta.</w:t>
      </w:r>
    </w:p>
    <w:p w14:paraId="7F80A00D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20" w:hanging="232"/>
        <w:jc w:val="both"/>
        <w:rPr>
          <w:spacing w:val="-1"/>
        </w:rPr>
      </w:pP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oraz</w:t>
      </w:r>
      <w:r>
        <w:rPr>
          <w:spacing w:val="22"/>
        </w:rPr>
        <w:t xml:space="preserve"> </w:t>
      </w:r>
      <w:r>
        <w:rPr>
          <w:spacing w:val="-1"/>
        </w:rPr>
        <w:t>składane</w:t>
      </w:r>
      <w:r>
        <w:rPr>
          <w:spacing w:val="21"/>
        </w:rPr>
        <w:t xml:space="preserve"> </w:t>
      </w:r>
      <w:r>
        <w:rPr>
          <w:spacing w:val="-1"/>
        </w:rPr>
        <w:t>łącznie</w:t>
      </w:r>
      <w:r>
        <w:rPr>
          <w:spacing w:val="21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nią</w:t>
      </w:r>
      <w:r>
        <w:rPr>
          <w:spacing w:val="21"/>
        </w:rPr>
        <w:t xml:space="preserve"> </w:t>
      </w:r>
      <w:r>
        <w:rPr>
          <w:spacing w:val="-1"/>
        </w:rPr>
        <w:t>dokumenty</w:t>
      </w:r>
      <w:r>
        <w:rPr>
          <w:spacing w:val="22"/>
        </w:rPr>
        <w:t xml:space="preserve"> </w:t>
      </w:r>
      <w:r>
        <w:rPr>
          <w:spacing w:val="-1"/>
        </w:rPr>
        <w:t>muszą</w:t>
      </w:r>
      <w:r>
        <w:rPr>
          <w:spacing w:val="18"/>
        </w:rPr>
        <w:t xml:space="preserve"> </w:t>
      </w:r>
      <w:r>
        <w:t>być</w:t>
      </w:r>
      <w:r>
        <w:rPr>
          <w:spacing w:val="22"/>
        </w:rPr>
        <w:t xml:space="preserve"> </w:t>
      </w:r>
      <w:r>
        <w:rPr>
          <w:spacing w:val="-1"/>
        </w:rPr>
        <w:t>podpisane</w:t>
      </w:r>
      <w:r>
        <w:rPr>
          <w:spacing w:val="23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rPr>
          <w:spacing w:val="-1"/>
        </w:rPr>
        <w:t>osoby</w:t>
      </w:r>
      <w:r>
        <w:rPr>
          <w:spacing w:val="22"/>
        </w:rPr>
        <w:t xml:space="preserve"> </w:t>
      </w:r>
      <w:r>
        <w:rPr>
          <w:spacing w:val="-1"/>
        </w:rPr>
        <w:t>uprawnione</w:t>
      </w:r>
      <w:r>
        <w:rPr>
          <w:spacing w:val="23"/>
        </w:rPr>
        <w:t xml:space="preserve"> </w:t>
      </w:r>
      <w:r>
        <w:rPr>
          <w:spacing w:val="-3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reprezentowania</w:t>
      </w:r>
      <w:r>
        <w:rPr>
          <w:spacing w:val="9"/>
        </w:rPr>
        <w:t xml:space="preserve"> </w:t>
      </w:r>
      <w:r>
        <w:rPr>
          <w:spacing w:val="-1"/>
        </w:rPr>
        <w:t>Oferenta,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podpisy</w:t>
      </w:r>
      <w:r>
        <w:rPr>
          <w:spacing w:val="7"/>
        </w:rPr>
        <w:t xml:space="preserve"> </w:t>
      </w:r>
      <w:r>
        <w:rPr>
          <w:spacing w:val="-1"/>
        </w:rPr>
        <w:t>muszą</w:t>
      </w:r>
      <w:r>
        <w:rPr>
          <w:spacing w:val="10"/>
        </w:rPr>
        <w:t xml:space="preserve"> </w:t>
      </w:r>
      <w:r>
        <w:rPr>
          <w:spacing w:val="-1"/>
        </w:rPr>
        <w:t>umożliwić</w:t>
      </w:r>
      <w:r>
        <w:rPr>
          <w:spacing w:val="9"/>
        </w:rPr>
        <w:t xml:space="preserve"> </w:t>
      </w:r>
      <w:r>
        <w:rPr>
          <w:spacing w:val="-1"/>
        </w:rPr>
        <w:t>identyfikację</w:t>
      </w:r>
      <w:r>
        <w:rPr>
          <w:spacing w:val="8"/>
        </w:rPr>
        <w:t xml:space="preserve"> </w:t>
      </w:r>
      <w:r>
        <w:rPr>
          <w:spacing w:val="-1"/>
        </w:rPr>
        <w:t>tożsamości</w:t>
      </w:r>
      <w:r>
        <w:rPr>
          <w:spacing w:val="10"/>
        </w:rPr>
        <w:t xml:space="preserve"> </w:t>
      </w:r>
      <w:r>
        <w:rPr>
          <w:spacing w:val="-1"/>
        </w:rPr>
        <w:t>osób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55"/>
        </w:rPr>
        <w:t xml:space="preserve"> </w:t>
      </w:r>
      <w:r>
        <w:rPr>
          <w:spacing w:val="-1"/>
        </w:rPr>
        <w:t>składających,</w:t>
      </w:r>
      <w:r>
        <w:rPr>
          <w:spacing w:val="20"/>
        </w:rPr>
        <w:t xml:space="preserve"> </w:t>
      </w:r>
      <w:r>
        <w:t>tj.</w:t>
      </w:r>
      <w:r>
        <w:rPr>
          <w:spacing w:val="22"/>
        </w:rPr>
        <w:t xml:space="preserve"> </w:t>
      </w:r>
      <w:r>
        <w:rPr>
          <w:spacing w:val="-1"/>
        </w:rPr>
        <w:t>podpis</w:t>
      </w:r>
      <w:r>
        <w:rPr>
          <w:spacing w:val="22"/>
        </w:rPr>
        <w:t xml:space="preserve"> </w:t>
      </w:r>
      <w:r>
        <w:rPr>
          <w:spacing w:val="-1"/>
        </w:rPr>
        <w:t>powinien</w:t>
      </w:r>
      <w:r>
        <w:rPr>
          <w:spacing w:val="22"/>
        </w:rPr>
        <w:t xml:space="preserve"> </w:t>
      </w:r>
      <w:r>
        <w:rPr>
          <w:spacing w:val="-1"/>
        </w:rPr>
        <w:t>być</w:t>
      </w:r>
      <w:r>
        <w:rPr>
          <w:spacing w:val="22"/>
        </w:rPr>
        <w:t xml:space="preserve"> </w:t>
      </w:r>
      <w:r>
        <w:rPr>
          <w:spacing w:val="-1"/>
        </w:rPr>
        <w:t>złożony</w:t>
      </w:r>
      <w:r>
        <w:rPr>
          <w:spacing w:val="20"/>
        </w:rPr>
        <w:t xml:space="preserve"> </w:t>
      </w:r>
      <w:r>
        <w:t>wraz</w:t>
      </w:r>
      <w:r>
        <w:rPr>
          <w:spacing w:val="2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imienną</w:t>
      </w:r>
      <w:r>
        <w:rPr>
          <w:spacing w:val="20"/>
        </w:rPr>
        <w:t xml:space="preserve"> </w:t>
      </w:r>
      <w:r>
        <w:rPr>
          <w:spacing w:val="-1"/>
        </w:rPr>
        <w:t>pieczątką</w:t>
      </w:r>
      <w:r>
        <w:rPr>
          <w:spacing w:val="21"/>
        </w:rPr>
        <w:t xml:space="preserve"> </w:t>
      </w:r>
      <w:r>
        <w:rPr>
          <w:spacing w:val="-1"/>
        </w:rPr>
        <w:t>lub</w:t>
      </w:r>
      <w:r>
        <w:rPr>
          <w:spacing w:val="22"/>
        </w:rPr>
        <w:t xml:space="preserve"> </w:t>
      </w:r>
      <w:r>
        <w:rPr>
          <w:spacing w:val="-1"/>
        </w:rPr>
        <w:t>podpis</w:t>
      </w:r>
      <w:r>
        <w:rPr>
          <w:spacing w:val="20"/>
        </w:rPr>
        <w:t xml:space="preserve"> </w:t>
      </w:r>
      <w:r>
        <w:rPr>
          <w:spacing w:val="-1"/>
        </w:rPr>
        <w:t>powinien</w:t>
      </w:r>
      <w:r>
        <w:rPr>
          <w:spacing w:val="22"/>
        </w:rPr>
        <w:t xml:space="preserve"> </w:t>
      </w:r>
      <w:r>
        <w:rPr>
          <w:spacing w:val="-1"/>
        </w:rPr>
        <w:t>być</w:t>
      </w:r>
      <w:r>
        <w:rPr>
          <w:spacing w:val="59"/>
        </w:rPr>
        <w:t xml:space="preserve"> </w:t>
      </w:r>
      <w:r>
        <w:rPr>
          <w:spacing w:val="-1"/>
        </w:rPr>
        <w:t>czytelny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1"/>
        </w:rPr>
        <w:t>podaniem</w:t>
      </w:r>
      <w:r>
        <w:rPr>
          <w:spacing w:val="30"/>
        </w:rPr>
        <w:t xml:space="preserve"> </w:t>
      </w:r>
      <w:r>
        <w:rPr>
          <w:spacing w:val="-1"/>
        </w:rPr>
        <w:t>imienia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nazwiska</w:t>
      </w:r>
      <w:r>
        <w:rPr>
          <w:spacing w:val="28"/>
        </w:rPr>
        <w:t xml:space="preserve"> </w:t>
      </w:r>
      <w:r>
        <w:rPr>
          <w:spacing w:val="-1"/>
        </w:rPr>
        <w:t>przez</w:t>
      </w:r>
      <w:r>
        <w:rPr>
          <w:spacing w:val="28"/>
        </w:rPr>
        <w:t xml:space="preserve"> </w:t>
      </w:r>
      <w:r>
        <w:rPr>
          <w:spacing w:val="-1"/>
        </w:rPr>
        <w:t>osobę</w:t>
      </w:r>
      <w:r>
        <w:rPr>
          <w:spacing w:val="29"/>
        </w:rPr>
        <w:t xml:space="preserve"> </w:t>
      </w:r>
      <w:r>
        <w:rPr>
          <w:spacing w:val="-1"/>
        </w:rPr>
        <w:t>upoważnioną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reprezentacji</w:t>
      </w:r>
      <w:r>
        <w:rPr>
          <w:spacing w:val="29"/>
        </w:rPr>
        <w:t xml:space="preserve"> </w:t>
      </w:r>
      <w:r>
        <w:rPr>
          <w:spacing w:val="-1"/>
        </w:rPr>
        <w:t>Wykonawcy</w:t>
      </w:r>
      <w:r>
        <w:rPr>
          <w:spacing w:val="45"/>
        </w:rPr>
        <w:t xml:space="preserve"> </w:t>
      </w:r>
      <w:r>
        <w:rPr>
          <w:spacing w:val="-1"/>
        </w:rPr>
        <w:t>zgodnie</w:t>
      </w:r>
      <w:r>
        <w:rPr>
          <w:spacing w:val="25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zasadami</w:t>
      </w:r>
      <w:r>
        <w:rPr>
          <w:spacing w:val="25"/>
        </w:rPr>
        <w:t xml:space="preserve"> </w:t>
      </w:r>
      <w:r>
        <w:rPr>
          <w:spacing w:val="-1"/>
        </w:rPr>
        <w:t>reprezentacji</w:t>
      </w:r>
      <w:r>
        <w:rPr>
          <w:spacing w:val="25"/>
        </w:rPr>
        <w:t xml:space="preserve"> </w:t>
      </w:r>
      <w:r>
        <w:rPr>
          <w:spacing w:val="-1"/>
        </w:rPr>
        <w:t>wskazanymi</w:t>
      </w:r>
      <w:r>
        <w:rPr>
          <w:spacing w:val="24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właściwym</w:t>
      </w:r>
      <w:r>
        <w:rPr>
          <w:spacing w:val="26"/>
        </w:rPr>
        <w:t xml:space="preserve"> </w:t>
      </w:r>
      <w:r>
        <w:rPr>
          <w:spacing w:val="-1"/>
        </w:rPr>
        <w:t>rejestrze</w:t>
      </w:r>
      <w:r>
        <w:rPr>
          <w:spacing w:val="23"/>
        </w:rPr>
        <w:t xml:space="preserve"> </w:t>
      </w:r>
      <w:r>
        <w:rPr>
          <w:spacing w:val="-1"/>
        </w:rPr>
        <w:t>lub</w:t>
      </w:r>
      <w:r>
        <w:rPr>
          <w:spacing w:val="24"/>
        </w:rPr>
        <w:t xml:space="preserve"> </w:t>
      </w:r>
      <w:r>
        <w:rPr>
          <w:spacing w:val="-1"/>
        </w:rPr>
        <w:t>centralnej</w:t>
      </w:r>
      <w:r>
        <w:rPr>
          <w:spacing w:val="24"/>
        </w:rPr>
        <w:t xml:space="preserve"> </w:t>
      </w:r>
      <w:r>
        <w:rPr>
          <w:spacing w:val="-1"/>
        </w:rPr>
        <w:t>ewidencji</w:t>
      </w:r>
      <w:r>
        <w:rPr>
          <w:spacing w:val="23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1"/>
        </w:rPr>
        <w:t>informacji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działalności</w:t>
      </w:r>
      <w:r>
        <w:rPr>
          <w:spacing w:val="3"/>
        </w:rPr>
        <w:t xml:space="preserve"> </w:t>
      </w:r>
      <w:r>
        <w:rPr>
          <w:spacing w:val="-1"/>
        </w:rPr>
        <w:t>gospodarczej</w:t>
      </w:r>
      <w:r>
        <w:t xml:space="preserve"> </w:t>
      </w:r>
      <w:r>
        <w:rPr>
          <w:spacing w:val="-1"/>
        </w:rPr>
        <w:t>(CEIDG). Jeżeli</w:t>
      </w:r>
      <w:r>
        <w:rPr>
          <w:spacing w:val="-2"/>
        </w:rPr>
        <w:t xml:space="preserve"> </w:t>
      </w:r>
      <w:r>
        <w:rPr>
          <w:spacing w:val="-1"/>
        </w:rPr>
        <w:t>osoba/osoby podpisująca/e</w:t>
      </w:r>
      <w:r>
        <w:rPr>
          <w:spacing w:val="-2"/>
        </w:rPr>
        <w:t xml:space="preserve"> </w:t>
      </w:r>
      <w:r>
        <w:rPr>
          <w:spacing w:val="-1"/>
        </w:rPr>
        <w:t>ofertę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rPr>
          <w:spacing w:val="-2"/>
        </w:rPr>
        <w:t xml:space="preserve"> </w:t>
      </w:r>
      <w:r>
        <w:rPr>
          <w:spacing w:val="-1"/>
        </w:rPr>
        <w:t>wynika</w:t>
      </w:r>
      <w:r>
        <w:rPr>
          <w:spacing w:val="61"/>
        </w:rPr>
        <w:t xml:space="preserve"> </w:t>
      </w:r>
      <w:r>
        <w:lastRenderedPageBreak/>
        <w:t>z</w:t>
      </w:r>
      <w:r>
        <w:rPr>
          <w:spacing w:val="16"/>
        </w:rPr>
        <w:t xml:space="preserve"> </w:t>
      </w:r>
      <w:r>
        <w:t>KRS</w:t>
      </w:r>
      <w:r>
        <w:rPr>
          <w:spacing w:val="16"/>
        </w:rPr>
        <w:t xml:space="preserve"> </w:t>
      </w:r>
      <w:r>
        <w:rPr>
          <w:spacing w:val="-1"/>
        </w:rPr>
        <w:t>lub</w:t>
      </w:r>
      <w:r>
        <w:rPr>
          <w:spacing w:val="1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ewidencji</w:t>
      </w:r>
      <w:r>
        <w:rPr>
          <w:spacing w:val="16"/>
        </w:rPr>
        <w:t xml:space="preserve"> </w:t>
      </w:r>
      <w:r>
        <w:rPr>
          <w:spacing w:val="-1"/>
        </w:rPr>
        <w:t>działalności</w:t>
      </w:r>
      <w:r>
        <w:rPr>
          <w:spacing w:val="15"/>
        </w:rPr>
        <w:t xml:space="preserve"> </w:t>
      </w:r>
      <w:r>
        <w:rPr>
          <w:spacing w:val="-1"/>
        </w:rPr>
        <w:t>gospodarczej</w:t>
      </w:r>
      <w:r>
        <w:rPr>
          <w:spacing w:val="18"/>
        </w:rPr>
        <w:t xml:space="preserve"> </w:t>
      </w:r>
      <w:r>
        <w:rPr>
          <w:spacing w:val="-1"/>
        </w:rPr>
        <w:t>(CEIDG),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należy</w:t>
      </w:r>
      <w:r>
        <w:rPr>
          <w:spacing w:val="18"/>
        </w:rPr>
        <w:t xml:space="preserve"> </w:t>
      </w:r>
      <w:r>
        <w:rPr>
          <w:spacing w:val="-1"/>
        </w:rPr>
        <w:t>dołączyć</w:t>
      </w:r>
      <w:r>
        <w:rPr>
          <w:spacing w:val="17"/>
        </w:rPr>
        <w:t xml:space="preserve"> </w:t>
      </w:r>
      <w:r>
        <w:rPr>
          <w:spacing w:val="-1"/>
        </w:rPr>
        <w:t>stosowne</w:t>
      </w:r>
      <w:r>
        <w:rPr>
          <w:spacing w:val="41"/>
        </w:rPr>
        <w:t xml:space="preserve"> </w:t>
      </w:r>
      <w:r>
        <w:rPr>
          <w:spacing w:val="-1"/>
        </w:rPr>
        <w:t>pełnomocnictwo</w:t>
      </w:r>
      <w:r>
        <w:rPr>
          <w:spacing w:val="15"/>
        </w:rPr>
        <w:t xml:space="preserve"> </w:t>
      </w:r>
      <w:r>
        <w:rPr>
          <w:spacing w:val="-1"/>
        </w:rPr>
        <w:t>dla</w:t>
      </w:r>
      <w:r>
        <w:rPr>
          <w:spacing w:val="11"/>
        </w:rPr>
        <w:t xml:space="preserve"> </w:t>
      </w:r>
      <w:r>
        <w:t>tej</w:t>
      </w:r>
      <w:r>
        <w:rPr>
          <w:spacing w:val="11"/>
        </w:rPr>
        <w:t xml:space="preserve"> </w:t>
      </w:r>
      <w:r>
        <w:rPr>
          <w:spacing w:val="-1"/>
        </w:rPr>
        <w:t>osoby.</w:t>
      </w:r>
      <w:r>
        <w:rPr>
          <w:spacing w:val="14"/>
        </w:rPr>
        <w:t xml:space="preserve"> </w:t>
      </w:r>
      <w:r>
        <w:rPr>
          <w:spacing w:val="-1"/>
        </w:rPr>
        <w:t>Pełnomocnictwo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musi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swej</w:t>
      </w:r>
      <w:r>
        <w:rPr>
          <w:spacing w:val="13"/>
        </w:rPr>
        <w:t xml:space="preserve"> </w:t>
      </w:r>
      <w:r>
        <w:rPr>
          <w:spacing w:val="-1"/>
        </w:rPr>
        <w:t>treści</w:t>
      </w:r>
      <w:r>
        <w:rPr>
          <w:spacing w:val="13"/>
        </w:rPr>
        <w:t xml:space="preserve"> </w:t>
      </w:r>
      <w:r>
        <w:rPr>
          <w:spacing w:val="-1"/>
        </w:rPr>
        <w:t>wyraźnie</w:t>
      </w:r>
      <w:r>
        <w:rPr>
          <w:spacing w:val="15"/>
        </w:rPr>
        <w:t xml:space="preserve"> </w:t>
      </w:r>
      <w:r>
        <w:rPr>
          <w:spacing w:val="-1"/>
        </w:rPr>
        <w:t>wskazywać</w:t>
      </w:r>
      <w:r>
        <w:rPr>
          <w:spacing w:val="51"/>
        </w:rPr>
        <w:t xml:space="preserve"> </w:t>
      </w:r>
      <w:r>
        <w:rPr>
          <w:spacing w:val="-1"/>
        </w:rPr>
        <w:t>uprawnienia</w:t>
      </w:r>
      <w:r>
        <w:rPr>
          <w:spacing w:val="-5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składania</w:t>
      </w:r>
      <w:r>
        <w:rPr>
          <w:spacing w:val="-4"/>
        </w:rPr>
        <w:t xml:space="preserve"> </w:t>
      </w:r>
      <w:r>
        <w:rPr>
          <w:spacing w:val="-1"/>
        </w:rPr>
        <w:t>oświadczeń</w:t>
      </w:r>
      <w:r>
        <w:rPr>
          <w:spacing w:val="-5"/>
        </w:rPr>
        <w:t xml:space="preserve"> </w:t>
      </w:r>
      <w:r>
        <w:rPr>
          <w:spacing w:val="-1"/>
        </w:rPr>
        <w:t>woli</w:t>
      </w:r>
      <w:r>
        <w:rPr>
          <w:spacing w:val="-6"/>
        </w:rPr>
        <w:t xml:space="preserve"> </w:t>
      </w:r>
      <w:r>
        <w:t xml:space="preserve">w </w:t>
      </w:r>
      <w:r>
        <w:rPr>
          <w:spacing w:val="-1"/>
        </w:rPr>
        <w:t>postępowaniu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udzielenie</w:t>
      </w:r>
      <w:r>
        <w:rPr>
          <w:spacing w:val="-3"/>
        </w:rPr>
        <w:t xml:space="preserve"> </w:t>
      </w:r>
      <w:r>
        <w:rPr>
          <w:spacing w:val="-1"/>
        </w:rPr>
        <w:t xml:space="preserve">zamówienia, </w:t>
      </w:r>
      <w:r>
        <w:rPr>
          <w:spacing w:val="-2"/>
        </w:rPr>
        <w:t>np.</w:t>
      </w:r>
      <w:r>
        <w:rPr>
          <w:spacing w:val="4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podpisania</w:t>
      </w:r>
      <w:r>
        <w:rPr>
          <w:spacing w:val="-4"/>
        </w:rPr>
        <w:t xml:space="preserve"> </w:t>
      </w:r>
      <w:r>
        <w:rPr>
          <w:spacing w:val="-1"/>
        </w:rPr>
        <w:t>oferty.</w:t>
      </w:r>
    </w:p>
    <w:p w14:paraId="048920F1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8" w:hanging="232"/>
        <w:jc w:val="both"/>
      </w:pPr>
      <w:r>
        <w:t>Do</w:t>
      </w:r>
      <w:r>
        <w:rPr>
          <w:spacing w:val="22"/>
        </w:rPr>
        <w:t xml:space="preserve"> </w:t>
      </w:r>
      <w:r>
        <w:rPr>
          <w:spacing w:val="-1"/>
        </w:rPr>
        <w:t>upływu</w:t>
      </w:r>
      <w:r>
        <w:rPr>
          <w:spacing w:val="24"/>
        </w:rPr>
        <w:t xml:space="preserve"> </w:t>
      </w:r>
      <w:r>
        <w:rPr>
          <w:spacing w:val="-1"/>
        </w:rPr>
        <w:t>terminu</w:t>
      </w:r>
      <w:r>
        <w:rPr>
          <w:spacing w:val="22"/>
        </w:rPr>
        <w:t xml:space="preserve"> </w:t>
      </w:r>
      <w:r>
        <w:rPr>
          <w:spacing w:val="-1"/>
        </w:rPr>
        <w:t>składania</w:t>
      </w:r>
      <w:r>
        <w:rPr>
          <w:spacing w:val="25"/>
        </w:rPr>
        <w:t xml:space="preserve"> </w:t>
      </w:r>
      <w:r>
        <w:rPr>
          <w:spacing w:val="-1"/>
        </w:rPr>
        <w:t>ofert</w:t>
      </w:r>
      <w:r>
        <w:rPr>
          <w:spacing w:val="25"/>
        </w:rPr>
        <w:t xml:space="preserve"> </w:t>
      </w:r>
      <w:r>
        <w:rPr>
          <w:spacing w:val="-1"/>
        </w:rPr>
        <w:t>Zamawiający</w:t>
      </w:r>
      <w:r>
        <w:rPr>
          <w:spacing w:val="25"/>
        </w:rPr>
        <w:t xml:space="preserve"> </w:t>
      </w:r>
      <w:r>
        <w:rPr>
          <w:spacing w:val="-1"/>
        </w:rPr>
        <w:t>zastrzega</w:t>
      </w:r>
      <w:r>
        <w:rPr>
          <w:spacing w:val="23"/>
        </w:rPr>
        <w:t xml:space="preserve"> </w:t>
      </w:r>
      <w:r>
        <w:rPr>
          <w:spacing w:val="-1"/>
        </w:rPr>
        <w:t>sobie</w:t>
      </w:r>
      <w:r>
        <w:rPr>
          <w:spacing w:val="25"/>
        </w:rPr>
        <w:t xml:space="preserve"> </w:t>
      </w:r>
      <w:r>
        <w:rPr>
          <w:spacing w:val="-2"/>
        </w:rPr>
        <w:t>prawo</w:t>
      </w:r>
      <w:r>
        <w:rPr>
          <w:spacing w:val="26"/>
        </w:rPr>
        <w:t xml:space="preserve"> </w:t>
      </w:r>
      <w:r>
        <w:rPr>
          <w:spacing w:val="-1"/>
        </w:rPr>
        <w:t>zmiany</w:t>
      </w:r>
      <w:r>
        <w:rPr>
          <w:spacing w:val="22"/>
        </w:rPr>
        <w:t xml:space="preserve"> </w:t>
      </w:r>
      <w:r>
        <w:rPr>
          <w:spacing w:val="-1"/>
        </w:rPr>
        <w:t>lub</w:t>
      </w:r>
      <w:r>
        <w:rPr>
          <w:spacing w:val="24"/>
        </w:rPr>
        <w:t xml:space="preserve"> </w:t>
      </w:r>
      <w:r>
        <w:rPr>
          <w:spacing w:val="-2"/>
        </w:rPr>
        <w:t>uzupełnienia</w:t>
      </w:r>
      <w:r>
        <w:rPr>
          <w:spacing w:val="61"/>
        </w:rPr>
        <w:t xml:space="preserve"> </w:t>
      </w:r>
      <w:r>
        <w:t>treści</w:t>
      </w:r>
      <w:r>
        <w:rPr>
          <w:spacing w:val="17"/>
        </w:rPr>
        <w:t xml:space="preserve"> </w:t>
      </w:r>
      <w:r>
        <w:rPr>
          <w:spacing w:val="-1"/>
        </w:rPr>
        <w:t>niniejszego</w:t>
      </w:r>
      <w:r>
        <w:rPr>
          <w:spacing w:val="21"/>
        </w:rPr>
        <w:t xml:space="preserve"> </w:t>
      </w:r>
      <w:r>
        <w:rPr>
          <w:spacing w:val="-1"/>
        </w:rPr>
        <w:t>zapytania</w:t>
      </w:r>
      <w:r>
        <w:rPr>
          <w:spacing w:val="18"/>
        </w:rPr>
        <w:t xml:space="preserve"> </w:t>
      </w:r>
      <w:r>
        <w:rPr>
          <w:spacing w:val="-1"/>
        </w:rPr>
        <w:t>ofertowego.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tej</w:t>
      </w:r>
      <w:r>
        <w:rPr>
          <w:spacing w:val="21"/>
        </w:rPr>
        <w:t xml:space="preserve"> </w:t>
      </w:r>
      <w:r>
        <w:rPr>
          <w:spacing w:val="-1"/>
        </w:rPr>
        <w:t>sytuacji</w:t>
      </w:r>
      <w:r>
        <w:rPr>
          <w:spacing w:val="21"/>
        </w:rPr>
        <w:t xml:space="preserve"> </w:t>
      </w:r>
      <w:r>
        <w:rPr>
          <w:spacing w:val="-1"/>
        </w:rPr>
        <w:t>potencjalni</w:t>
      </w:r>
      <w:r>
        <w:rPr>
          <w:spacing w:val="18"/>
        </w:rPr>
        <w:t xml:space="preserve"> </w:t>
      </w:r>
      <w:r>
        <w:rPr>
          <w:spacing w:val="-1"/>
        </w:rPr>
        <w:t>Wykonawcy,</w:t>
      </w:r>
      <w:r>
        <w:rPr>
          <w:spacing w:val="18"/>
        </w:rPr>
        <w:t xml:space="preserve"> </w:t>
      </w:r>
      <w:r>
        <w:rPr>
          <w:spacing w:val="-1"/>
        </w:rPr>
        <w:t>którzy</w:t>
      </w:r>
      <w:r>
        <w:rPr>
          <w:spacing w:val="20"/>
        </w:rPr>
        <w:t xml:space="preserve"> </w:t>
      </w:r>
      <w:r>
        <w:rPr>
          <w:spacing w:val="-1"/>
        </w:rPr>
        <w:t>złożyli</w:t>
      </w:r>
      <w:r>
        <w:rPr>
          <w:spacing w:val="18"/>
        </w:rPr>
        <w:t xml:space="preserve"> </w:t>
      </w:r>
      <w:r>
        <w:rPr>
          <w:spacing w:val="-1"/>
        </w:rPr>
        <w:t>już</w:t>
      </w:r>
      <w:r>
        <w:rPr>
          <w:spacing w:val="55"/>
        </w:rPr>
        <w:t xml:space="preserve"> </w:t>
      </w:r>
      <w:r>
        <w:rPr>
          <w:spacing w:val="-1"/>
        </w:rPr>
        <w:t>ofertę</w:t>
      </w:r>
      <w:r>
        <w:rPr>
          <w:spacing w:val="10"/>
        </w:rPr>
        <w:t xml:space="preserve"> </w:t>
      </w:r>
      <w:r>
        <w:rPr>
          <w:spacing w:val="-1"/>
        </w:rPr>
        <w:t>zostaną</w:t>
      </w:r>
      <w:r>
        <w:rPr>
          <w:spacing w:val="7"/>
        </w:rPr>
        <w:t xml:space="preserve"> </w:t>
      </w:r>
      <w:r>
        <w:rPr>
          <w:spacing w:val="-1"/>
        </w:rPr>
        <w:t>poinformowani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dokonanej</w:t>
      </w:r>
      <w:r>
        <w:rPr>
          <w:spacing w:val="10"/>
        </w:rPr>
        <w:t xml:space="preserve"> </w:t>
      </w:r>
      <w:r>
        <w:rPr>
          <w:spacing w:val="-1"/>
        </w:rPr>
        <w:t>zmianie</w:t>
      </w:r>
      <w:r>
        <w:rPr>
          <w:spacing w:val="8"/>
        </w:rPr>
        <w:t xml:space="preserve"> </w:t>
      </w:r>
      <w:r>
        <w:rPr>
          <w:spacing w:val="-1"/>
        </w:rPr>
        <w:t>treści</w:t>
      </w:r>
      <w:r>
        <w:rPr>
          <w:spacing w:val="7"/>
        </w:rPr>
        <w:t xml:space="preserve"> </w:t>
      </w:r>
      <w:r>
        <w:rPr>
          <w:spacing w:val="-1"/>
        </w:rPr>
        <w:t>zapytania</w:t>
      </w:r>
      <w:r>
        <w:rPr>
          <w:spacing w:val="5"/>
        </w:rPr>
        <w:t xml:space="preserve"> </w:t>
      </w:r>
      <w:r>
        <w:rPr>
          <w:spacing w:val="-1"/>
        </w:rPr>
        <w:t>ofertowego</w:t>
      </w:r>
      <w:r>
        <w:rPr>
          <w:spacing w:val="1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ewentualnym</w:t>
      </w:r>
      <w:r>
        <w:rPr>
          <w:spacing w:val="45"/>
        </w:rPr>
        <w:t xml:space="preserve"> </w:t>
      </w:r>
      <w:r>
        <w:rPr>
          <w:spacing w:val="-1"/>
        </w:rPr>
        <w:t>nowym</w:t>
      </w:r>
      <w:r>
        <w:rPr>
          <w:spacing w:val="-2"/>
        </w:rPr>
        <w:t xml:space="preserve"> </w:t>
      </w:r>
      <w:r>
        <w:rPr>
          <w:spacing w:val="-1"/>
        </w:rPr>
        <w:t>terminie</w:t>
      </w:r>
      <w:r>
        <w:rPr>
          <w:spacing w:val="-3"/>
        </w:rPr>
        <w:t xml:space="preserve"> </w:t>
      </w:r>
      <w:r>
        <w:rPr>
          <w:spacing w:val="-1"/>
        </w:rPr>
        <w:t>składania</w:t>
      </w:r>
      <w:r>
        <w:rPr>
          <w:spacing w:val="-4"/>
        </w:rPr>
        <w:t xml:space="preserve"> </w:t>
      </w:r>
      <w:r>
        <w:t>ofert.</w:t>
      </w:r>
    </w:p>
    <w:p w14:paraId="1BC167BD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5" w:hanging="232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45"/>
        </w:rPr>
        <w:t xml:space="preserve"> </w:t>
      </w:r>
      <w:r>
        <w:rPr>
          <w:spacing w:val="-1"/>
        </w:rPr>
        <w:t>zastrzega</w:t>
      </w:r>
      <w:r>
        <w:rPr>
          <w:spacing w:val="49"/>
        </w:rPr>
        <w:t xml:space="preserve"> </w:t>
      </w:r>
      <w:r>
        <w:rPr>
          <w:spacing w:val="-1"/>
        </w:rPr>
        <w:t>sobie</w:t>
      </w:r>
      <w:r>
        <w:rPr>
          <w:spacing w:val="45"/>
        </w:rPr>
        <w:t xml:space="preserve"> </w:t>
      </w:r>
      <w:r>
        <w:rPr>
          <w:spacing w:val="-1"/>
        </w:rPr>
        <w:t>prawo</w:t>
      </w:r>
      <w:r>
        <w:rPr>
          <w:spacing w:val="46"/>
        </w:rPr>
        <w:t xml:space="preserve"> </w:t>
      </w:r>
      <w:r>
        <w:rPr>
          <w:spacing w:val="-2"/>
        </w:rPr>
        <w:t>do</w:t>
      </w:r>
      <w:r>
        <w:rPr>
          <w:spacing w:val="47"/>
        </w:rPr>
        <w:t xml:space="preserve"> </w:t>
      </w:r>
      <w:r>
        <w:rPr>
          <w:spacing w:val="-1"/>
        </w:rPr>
        <w:t>unieważnienia</w:t>
      </w:r>
      <w:r>
        <w:rPr>
          <w:spacing w:val="49"/>
        </w:rPr>
        <w:t xml:space="preserve"> </w:t>
      </w:r>
      <w:r>
        <w:rPr>
          <w:spacing w:val="-1"/>
        </w:rPr>
        <w:t>postępowania</w:t>
      </w:r>
      <w:r>
        <w:rPr>
          <w:spacing w:val="44"/>
        </w:rPr>
        <w:t xml:space="preserve"> </w:t>
      </w:r>
      <w:r>
        <w:t>w</w:t>
      </w:r>
      <w:r>
        <w:rPr>
          <w:spacing w:val="42"/>
        </w:rPr>
        <w:t xml:space="preserve"> </w:t>
      </w:r>
      <w:r>
        <w:rPr>
          <w:spacing w:val="-1"/>
        </w:rPr>
        <w:t>ramach</w:t>
      </w:r>
      <w:r>
        <w:rPr>
          <w:spacing w:val="43"/>
        </w:rPr>
        <w:t xml:space="preserve"> </w:t>
      </w:r>
      <w:r>
        <w:rPr>
          <w:spacing w:val="-1"/>
        </w:rPr>
        <w:t>zapytania</w:t>
      </w:r>
      <w:r>
        <w:rPr>
          <w:spacing w:val="47"/>
        </w:rPr>
        <w:t xml:space="preserve"> </w:t>
      </w:r>
      <w:r>
        <w:rPr>
          <w:spacing w:val="-1"/>
        </w:rPr>
        <w:t>ofertowego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rPr>
          <w:spacing w:val="-1"/>
        </w:rPr>
        <w:t>podania</w:t>
      </w:r>
      <w:r>
        <w:rPr>
          <w:spacing w:val="-10"/>
        </w:rPr>
        <w:t xml:space="preserve"> </w:t>
      </w:r>
      <w:r>
        <w:rPr>
          <w:spacing w:val="-1"/>
        </w:rPr>
        <w:t>przyczyny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każdym</w:t>
      </w:r>
      <w:r>
        <w:rPr>
          <w:spacing w:val="-10"/>
        </w:rPr>
        <w:t xml:space="preserve"> </w:t>
      </w:r>
      <w:r>
        <w:rPr>
          <w:spacing w:val="-1"/>
        </w:rPr>
        <w:t>jego</w:t>
      </w:r>
      <w:r>
        <w:rPr>
          <w:spacing w:val="-12"/>
        </w:rPr>
        <w:t xml:space="preserve"> </w:t>
      </w:r>
      <w:r>
        <w:rPr>
          <w:spacing w:val="-1"/>
        </w:rPr>
        <w:t>etapie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1"/>
        </w:rPr>
        <w:t>bez</w:t>
      </w:r>
      <w:r>
        <w:rPr>
          <w:spacing w:val="-12"/>
        </w:rPr>
        <w:t xml:space="preserve"> </w:t>
      </w:r>
      <w:r>
        <w:rPr>
          <w:spacing w:val="-1"/>
        </w:rPr>
        <w:t>ponoszenia</w:t>
      </w:r>
      <w:r>
        <w:rPr>
          <w:spacing w:val="-12"/>
        </w:rPr>
        <w:t xml:space="preserve"> </w:t>
      </w:r>
      <w:r>
        <w:rPr>
          <w:spacing w:val="-1"/>
        </w:rPr>
        <w:t>jakichkolwiek</w:t>
      </w:r>
      <w:r>
        <w:rPr>
          <w:spacing w:val="-11"/>
        </w:rPr>
        <w:t xml:space="preserve"> </w:t>
      </w:r>
      <w:r>
        <w:rPr>
          <w:spacing w:val="-1"/>
        </w:rPr>
        <w:t>skutków</w:t>
      </w:r>
      <w:r>
        <w:rPr>
          <w:spacing w:val="53"/>
        </w:rPr>
        <w:t xml:space="preserve"> </w:t>
      </w:r>
      <w:r>
        <w:rPr>
          <w:spacing w:val="-1"/>
        </w:rPr>
        <w:t xml:space="preserve">prawnych </w:t>
      </w:r>
      <w:r>
        <w:t>i</w:t>
      </w:r>
      <w:r>
        <w:rPr>
          <w:spacing w:val="-1"/>
        </w:rPr>
        <w:t xml:space="preserve"> finansowych.</w:t>
      </w:r>
    </w:p>
    <w:p w14:paraId="65B57B40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9" w:hanging="232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9"/>
        </w:rPr>
        <w:t xml:space="preserve"> </w:t>
      </w:r>
      <w:r>
        <w:rPr>
          <w:spacing w:val="-1"/>
        </w:rPr>
        <w:t>zastrzega</w:t>
      </w:r>
      <w:r>
        <w:rPr>
          <w:spacing w:val="8"/>
        </w:rPr>
        <w:t xml:space="preserve"> </w:t>
      </w:r>
      <w:r>
        <w:rPr>
          <w:spacing w:val="-2"/>
        </w:rPr>
        <w:t>sobie</w:t>
      </w:r>
      <w:r>
        <w:rPr>
          <w:spacing w:val="9"/>
        </w:rPr>
        <w:t xml:space="preserve"> </w:t>
      </w:r>
      <w:r>
        <w:rPr>
          <w:spacing w:val="-1"/>
        </w:rPr>
        <w:t>prawo</w:t>
      </w:r>
      <w:r>
        <w:rPr>
          <w:spacing w:val="7"/>
        </w:rPr>
        <w:t xml:space="preserve"> </w:t>
      </w:r>
      <w:r>
        <w:rPr>
          <w:spacing w:val="-1"/>
        </w:rPr>
        <w:t>wydłużenia</w:t>
      </w:r>
      <w:r>
        <w:rPr>
          <w:spacing w:val="6"/>
        </w:rPr>
        <w:t xml:space="preserve"> </w:t>
      </w:r>
      <w:r>
        <w:rPr>
          <w:spacing w:val="-1"/>
        </w:rPr>
        <w:t>terminu</w:t>
      </w:r>
      <w:r>
        <w:rPr>
          <w:spacing w:val="7"/>
        </w:rPr>
        <w:t xml:space="preserve"> </w:t>
      </w:r>
      <w:r>
        <w:rPr>
          <w:spacing w:val="-1"/>
        </w:rPr>
        <w:t>składania</w:t>
      </w:r>
      <w:r>
        <w:rPr>
          <w:spacing w:val="4"/>
        </w:rPr>
        <w:t xml:space="preserve"> </w:t>
      </w:r>
      <w:r>
        <w:rPr>
          <w:spacing w:val="-1"/>
        </w:rPr>
        <w:t>ofert</w:t>
      </w:r>
      <w:r>
        <w:rPr>
          <w:spacing w:val="7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ramach</w:t>
      </w:r>
      <w:r>
        <w:rPr>
          <w:spacing w:val="7"/>
        </w:rPr>
        <w:t xml:space="preserve"> </w:t>
      </w:r>
      <w:r>
        <w:rPr>
          <w:spacing w:val="-1"/>
        </w:rPr>
        <w:t>zapytania</w:t>
      </w:r>
      <w:r>
        <w:rPr>
          <w:spacing w:val="69"/>
        </w:rPr>
        <w:t xml:space="preserve"> </w:t>
      </w:r>
      <w:r>
        <w:rPr>
          <w:spacing w:val="-1"/>
        </w:rPr>
        <w:t>ofertowego bez podania przyczyny.</w:t>
      </w:r>
    </w:p>
    <w:p w14:paraId="7E462BED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8" w:hanging="232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22"/>
        </w:rPr>
        <w:t xml:space="preserve"> </w:t>
      </w:r>
      <w:r>
        <w:rPr>
          <w:spacing w:val="-1"/>
        </w:rPr>
        <w:t>może</w:t>
      </w:r>
      <w:r>
        <w:rPr>
          <w:spacing w:val="27"/>
        </w:rPr>
        <w:t xml:space="preserve"> </w:t>
      </w:r>
      <w:r>
        <w:rPr>
          <w:spacing w:val="-1"/>
        </w:rPr>
        <w:t>żądać</w:t>
      </w:r>
      <w:r>
        <w:rPr>
          <w:spacing w:val="22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rPr>
          <w:spacing w:val="-1"/>
        </w:rPr>
        <w:t>Oferentów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toku</w:t>
      </w:r>
      <w:r>
        <w:rPr>
          <w:spacing w:val="26"/>
        </w:rPr>
        <w:t xml:space="preserve"> </w:t>
      </w:r>
      <w:r>
        <w:rPr>
          <w:spacing w:val="-2"/>
        </w:rPr>
        <w:t>badania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oceny</w:t>
      </w:r>
      <w:r>
        <w:rPr>
          <w:spacing w:val="25"/>
        </w:rPr>
        <w:t xml:space="preserve"> </w:t>
      </w:r>
      <w:r>
        <w:rPr>
          <w:spacing w:val="-1"/>
        </w:rPr>
        <w:t>ofert</w:t>
      </w:r>
      <w:r>
        <w:rPr>
          <w:spacing w:val="26"/>
        </w:rPr>
        <w:t xml:space="preserve"> </w:t>
      </w:r>
      <w:r>
        <w:rPr>
          <w:spacing w:val="-1"/>
        </w:rPr>
        <w:t>wyjaśnień</w:t>
      </w:r>
      <w:r>
        <w:rPr>
          <w:spacing w:val="24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1"/>
        </w:rPr>
        <w:t>informacji</w:t>
      </w:r>
      <w:r>
        <w:rPr>
          <w:spacing w:val="43"/>
        </w:rPr>
        <w:t xml:space="preserve"> </w:t>
      </w:r>
      <w:r>
        <w:rPr>
          <w:spacing w:val="-1"/>
        </w:rPr>
        <w:t>dotyczących</w:t>
      </w:r>
      <w:r>
        <w:rPr>
          <w:spacing w:val="47"/>
        </w:rPr>
        <w:t xml:space="preserve"> </w:t>
      </w:r>
      <w:r>
        <w:rPr>
          <w:spacing w:val="-1"/>
        </w:rPr>
        <w:t>treści</w:t>
      </w:r>
      <w:r>
        <w:rPr>
          <w:spacing w:val="47"/>
        </w:rPr>
        <w:t xml:space="preserve"> </w:t>
      </w:r>
      <w:r>
        <w:rPr>
          <w:spacing w:val="-1"/>
        </w:rPr>
        <w:t>złożonych</w:t>
      </w:r>
      <w:r>
        <w:t xml:space="preserve"> </w:t>
      </w:r>
      <w:r>
        <w:rPr>
          <w:spacing w:val="-1"/>
        </w:rPr>
        <w:t>ofert,</w:t>
      </w:r>
      <w:r>
        <w:t xml:space="preserve">  </w:t>
      </w:r>
      <w:r>
        <w:rPr>
          <w:spacing w:val="-1"/>
        </w:rPr>
        <w:t>bądź</w:t>
      </w:r>
      <w:r>
        <w:rPr>
          <w:spacing w:val="1"/>
        </w:rPr>
        <w:t xml:space="preserve"> </w:t>
      </w:r>
      <w:r>
        <w:rPr>
          <w:spacing w:val="-2"/>
        </w:rPr>
        <w:t>uzupełnienia</w:t>
      </w:r>
      <w:r>
        <w:rPr>
          <w:spacing w:val="2"/>
        </w:rPr>
        <w:t xml:space="preserve"> </w:t>
      </w:r>
      <w:r>
        <w:rPr>
          <w:spacing w:val="-1"/>
        </w:rPr>
        <w:t>braków</w:t>
      </w:r>
      <w:r>
        <w:rPr>
          <w:spacing w:val="1"/>
        </w:rPr>
        <w:t xml:space="preserve"> </w:t>
      </w:r>
      <w:r>
        <w:t>w</w:t>
      </w:r>
      <w:r>
        <w:rPr>
          <w:spacing w:val="48"/>
        </w:rPr>
        <w:t xml:space="preserve"> </w:t>
      </w:r>
      <w:r>
        <w:rPr>
          <w:spacing w:val="-1"/>
        </w:rPr>
        <w:t>złożonej</w:t>
      </w:r>
      <w:r>
        <w:rPr>
          <w:spacing w:val="47"/>
        </w:rPr>
        <w:t xml:space="preserve"> </w:t>
      </w:r>
      <w:r>
        <w:rPr>
          <w:spacing w:val="-1"/>
        </w:rPr>
        <w:t>ofercie</w:t>
      </w:r>
      <w:r>
        <w:rPr>
          <w:spacing w:val="47"/>
        </w:rPr>
        <w:t xml:space="preserve"> </w:t>
      </w:r>
      <w:r>
        <w:rPr>
          <w:spacing w:val="-1"/>
        </w:rPr>
        <w:t>wyznaczając</w:t>
      </w:r>
      <w:r>
        <w:rPr>
          <w:spacing w:val="59"/>
        </w:rPr>
        <w:t xml:space="preserve"> </w:t>
      </w:r>
      <w:r>
        <w:rPr>
          <w:spacing w:val="-1"/>
        </w:rPr>
        <w:t>Wykonawcy</w:t>
      </w:r>
      <w:r>
        <w:rPr>
          <w:spacing w:val="2"/>
        </w:rPr>
        <w:t xml:space="preserve"> </w:t>
      </w:r>
      <w:r>
        <w:rPr>
          <w:spacing w:val="-1"/>
        </w:rPr>
        <w:t>odpowiedni</w:t>
      </w:r>
      <w:r>
        <w:rPr>
          <w:spacing w:val="4"/>
        </w:rPr>
        <w:t xml:space="preserve"> </w:t>
      </w:r>
      <w:r>
        <w:rPr>
          <w:spacing w:val="-1"/>
        </w:rPr>
        <w:t>termin.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rPr>
          <w:spacing w:val="-1"/>
        </w:rPr>
        <w:t>nieuzupełnienia</w:t>
      </w:r>
      <w:r>
        <w:rPr>
          <w:spacing w:val="2"/>
        </w:rPr>
        <w:t xml:space="preserve"> </w:t>
      </w:r>
      <w:r>
        <w:rPr>
          <w:spacing w:val="-1"/>
        </w:rPr>
        <w:t>oferty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5"/>
        </w:rPr>
        <w:t xml:space="preserve"> </w:t>
      </w:r>
      <w:r>
        <w:rPr>
          <w:spacing w:val="-1"/>
        </w:rPr>
        <w:t>niezłożenia</w:t>
      </w:r>
      <w:r>
        <w:rPr>
          <w:spacing w:val="4"/>
        </w:rPr>
        <w:t xml:space="preserve"> </w:t>
      </w:r>
      <w:r>
        <w:rPr>
          <w:spacing w:val="-1"/>
        </w:rPr>
        <w:t>pełnych</w:t>
      </w:r>
      <w:r>
        <w:rPr>
          <w:spacing w:val="37"/>
        </w:rPr>
        <w:t xml:space="preserve"> </w:t>
      </w:r>
      <w:r>
        <w:rPr>
          <w:spacing w:val="-1"/>
        </w:rPr>
        <w:t>wyjaśnień,</w:t>
      </w:r>
      <w:r>
        <w:rPr>
          <w:spacing w:val="-2"/>
        </w:rPr>
        <w:t xml:space="preserve"> </w:t>
      </w:r>
      <w:r>
        <w:rPr>
          <w:spacing w:val="-1"/>
        </w:rPr>
        <w:t>Zamawiający</w:t>
      </w:r>
      <w:r>
        <w:rPr>
          <w:spacing w:val="2"/>
        </w:rPr>
        <w:t xml:space="preserve"> </w:t>
      </w:r>
      <w:r>
        <w:rPr>
          <w:spacing w:val="-1"/>
        </w:rPr>
        <w:t>uprawniony</w:t>
      </w:r>
      <w:r>
        <w:rPr>
          <w:spacing w:val="-2"/>
        </w:rPr>
        <w:t xml:space="preserve"> </w:t>
      </w:r>
      <w:r>
        <w:rPr>
          <w:spacing w:val="-1"/>
        </w:rPr>
        <w:t xml:space="preserve">będzie </w:t>
      </w:r>
      <w:r>
        <w:rPr>
          <w:spacing w:val="-2"/>
        </w:rPr>
        <w:t>do</w:t>
      </w:r>
      <w:r>
        <w:rPr>
          <w:spacing w:val="-1"/>
        </w:rPr>
        <w:t xml:space="preserve"> odrzucenia</w:t>
      </w:r>
      <w:r>
        <w:rPr>
          <w:spacing w:val="1"/>
        </w:rPr>
        <w:t xml:space="preserve"> </w:t>
      </w:r>
      <w:r>
        <w:rPr>
          <w:spacing w:val="-1"/>
        </w:rPr>
        <w:t>oferty.</w:t>
      </w:r>
    </w:p>
    <w:p w14:paraId="65100F98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spacing w:line="239" w:lineRule="auto"/>
        <w:ind w:right="117" w:hanging="232"/>
        <w:jc w:val="both"/>
        <w:rPr>
          <w:spacing w:val="-1"/>
        </w:rPr>
      </w:pPr>
      <w:r>
        <w:t>W</w:t>
      </w:r>
      <w:r>
        <w:rPr>
          <w:spacing w:val="23"/>
        </w:rPr>
        <w:t xml:space="preserve"> </w:t>
      </w:r>
      <w:r>
        <w:rPr>
          <w:spacing w:val="-1"/>
        </w:rPr>
        <w:t>przypadku</w:t>
      </w:r>
      <w:r>
        <w:rPr>
          <w:spacing w:val="23"/>
        </w:rPr>
        <w:t xml:space="preserve"> </w:t>
      </w:r>
      <w:r>
        <w:rPr>
          <w:spacing w:val="-1"/>
        </w:rPr>
        <w:t>wystąpienia</w:t>
      </w:r>
      <w:r>
        <w:rPr>
          <w:spacing w:val="20"/>
        </w:rPr>
        <w:t xml:space="preserve"> </w:t>
      </w:r>
      <w:r>
        <w:rPr>
          <w:spacing w:val="-1"/>
        </w:rPr>
        <w:t>podejrzenia</w:t>
      </w:r>
      <w:r>
        <w:rPr>
          <w:spacing w:val="24"/>
        </w:rPr>
        <w:t xml:space="preserve"> </w:t>
      </w:r>
      <w:r>
        <w:rPr>
          <w:spacing w:val="-1"/>
        </w:rPr>
        <w:t>lub/i</w:t>
      </w:r>
      <w:r>
        <w:rPr>
          <w:spacing w:val="21"/>
        </w:rPr>
        <w:t xml:space="preserve"> </w:t>
      </w:r>
      <w:r>
        <w:rPr>
          <w:spacing w:val="-1"/>
        </w:rPr>
        <w:t>przesłanek,</w:t>
      </w:r>
      <w:r>
        <w:rPr>
          <w:spacing w:val="22"/>
        </w:rPr>
        <w:t xml:space="preserve"> </w:t>
      </w:r>
      <w:r>
        <w:t>które</w:t>
      </w:r>
      <w:r>
        <w:rPr>
          <w:spacing w:val="20"/>
        </w:rPr>
        <w:t xml:space="preserve"> </w:t>
      </w:r>
      <w:r>
        <w:rPr>
          <w:spacing w:val="-1"/>
        </w:rPr>
        <w:t>mogą</w:t>
      </w:r>
      <w:r>
        <w:rPr>
          <w:spacing w:val="24"/>
        </w:rPr>
        <w:t xml:space="preserve"> </w:t>
      </w:r>
      <w:r>
        <w:rPr>
          <w:spacing w:val="-1"/>
        </w:rPr>
        <w:t>wskazywać,</w:t>
      </w:r>
      <w:r>
        <w:rPr>
          <w:spacing w:val="22"/>
        </w:rPr>
        <w:t xml:space="preserve"> </w:t>
      </w:r>
      <w:r>
        <w:rPr>
          <w:spacing w:val="-2"/>
        </w:rPr>
        <w:t>że</w:t>
      </w:r>
      <w:r>
        <w:rPr>
          <w:spacing w:val="21"/>
        </w:rPr>
        <w:t xml:space="preserve"> </w:t>
      </w:r>
      <w:r>
        <w:rPr>
          <w:spacing w:val="-1"/>
        </w:rPr>
        <w:t>złożone</w:t>
      </w:r>
      <w:r>
        <w:rPr>
          <w:spacing w:val="45"/>
        </w:rPr>
        <w:t xml:space="preserve"> </w:t>
      </w:r>
      <w:r>
        <w:rPr>
          <w:spacing w:val="-1"/>
        </w:rPr>
        <w:t>oświadczenia</w:t>
      </w:r>
      <w:r>
        <w:rPr>
          <w:spacing w:val="29"/>
        </w:rPr>
        <w:t xml:space="preserve"> </w:t>
      </w:r>
      <w:r>
        <w:rPr>
          <w:spacing w:val="-1"/>
        </w:rPr>
        <w:t>lub</w:t>
      </w:r>
      <w:r>
        <w:rPr>
          <w:spacing w:val="28"/>
        </w:rPr>
        <w:t xml:space="preserve"> </w:t>
      </w:r>
      <w:r>
        <w:rPr>
          <w:spacing w:val="-2"/>
        </w:rPr>
        <w:t>dokumenty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rPr>
          <w:spacing w:val="-1"/>
        </w:rPr>
        <w:t>ofercie</w:t>
      </w:r>
      <w:r>
        <w:rPr>
          <w:spacing w:val="30"/>
        </w:rPr>
        <w:t xml:space="preserve"> </w:t>
      </w:r>
      <w:r>
        <w:rPr>
          <w:spacing w:val="-2"/>
        </w:rPr>
        <w:t>są</w:t>
      </w:r>
      <w:r>
        <w:rPr>
          <w:spacing w:val="30"/>
        </w:rPr>
        <w:t xml:space="preserve"> </w:t>
      </w:r>
      <w:r>
        <w:rPr>
          <w:spacing w:val="-1"/>
        </w:rPr>
        <w:t>nieprawdziwe,</w:t>
      </w:r>
      <w:r>
        <w:rPr>
          <w:spacing w:val="29"/>
        </w:rPr>
        <w:t xml:space="preserve"> </w:t>
      </w:r>
      <w:r>
        <w:rPr>
          <w:spacing w:val="-1"/>
        </w:rPr>
        <w:t>Zamawiający</w:t>
      </w:r>
      <w:r>
        <w:rPr>
          <w:spacing w:val="27"/>
        </w:rPr>
        <w:t xml:space="preserve"> </w:t>
      </w:r>
      <w:r>
        <w:rPr>
          <w:spacing w:val="-1"/>
        </w:rPr>
        <w:t>może</w:t>
      </w:r>
      <w:r>
        <w:rPr>
          <w:spacing w:val="30"/>
        </w:rPr>
        <w:t xml:space="preserve"> </w:t>
      </w:r>
      <w:r>
        <w:rPr>
          <w:spacing w:val="-2"/>
        </w:rPr>
        <w:t>żądać</w:t>
      </w:r>
      <w:r>
        <w:rPr>
          <w:spacing w:val="28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rPr>
          <w:spacing w:val="-2"/>
        </w:rPr>
        <w:t>Oferenta</w:t>
      </w:r>
      <w:r>
        <w:rPr>
          <w:spacing w:val="71"/>
        </w:rPr>
        <w:t xml:space="preserve"> </w:t>
      </w:r>
      <w:r>
        <w:rPr>
          <w:spacing w:val="-1"/>
        </w:rPr>
        <w:t>stosownych</w:t>
      </w:r>
      <w:r>
        <w:rPr>
          <w:spacing w:val="23"/>
        </w:rPr>
        <w:t xml:space="preserve"> </w:t>
      </w:r>
      <w:r>
        <w:rPr>
          <w:spacing w:val="-1"/>
        </w:rPr>
        <w:t>wyjaśnień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każdym</w:t>
      </w:r>
      <w:r>
        <w:rPr>
          <w:spacing w:val="23"/>
        </w:rPr>
        <w:t xml:space="preserve"> </w:t>
      </w:r>
      <w:r>
        <w:rPr>
          <w:spacing w:val="-1"/>
        </w:rPr>
        <w:t>etapie</w:t>
      </w:r>
      <w:r>
        <w:rPr>
          <w:spacing w:val="21"/>
        </w:rPr>
        <w:t xml:space="preserve"> </w:t>
      </w:r>
      <w:r>
        <w:rPr>
          <w:spacing w:val="-1"/>
        </w:rPr>
        <w:t>oceny</w:t>
      </w:r>
      <w:r>
        <w:rPr>
          <w:spacing w:val="25"/>
        </w:rPr>
        <w:t xml:space="preserve"> </w:t>
      </w:r>
      <w:r>
        <w:rPr>
          <w:spacing w:val="-1"/>
        </w:rPr>
        <w:t>oferty,</w:t>
      </w:r>
      <w:r>
        <w:rPr>
          <w:spacing w:val="25"/>
        </w:rPr>
        <w:t xml:space="preserve"> </w:t>
      </w:r>
      <w:r>
        <w:rPr>
          <w:spacing w:val="-1"/>
        </w:rPr>
        <w:t>również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23"/>
        </w:rPr>
        <w:t xml:space="preserve"> </w:t>
      </w:r>
      <w:r>
        <w:rPr>
          <w:spacing w:val="-1"/>
        </w:rPr>
        <w:t>wyborze</w:t>
      </w:r>
      <w:r>
        <w:rPr>
          <w:spacing w:val="25"/>
        </w:rPr>
        <w:t xml:space="preserve"> </w:t>
      </w:r>
      <w:r>
        <w:rPr>
          <w:spacing w:val="-1"/>
        </w:rPr>
        <w:t>wykonawcy</w:t>
      </w:r>
      <w:r>
        <w:rPr>
          <w:spacing w:val="22"/>
        </w:rPr>
        <w:t xml:space="preserve"> </w:t>
      </w:r>
      <w:r>
        <w:t>oraz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53"/>
        </w:rPr>
        <w:t xml:space="preserve"> </w:t>
      </w:r>
      <w:r>
        <w:rPr>
          <w:spacing w:val="-1"/>
        </w:rPr>
        <w:t>podpisaniu</w:t>
      </w:r>
      <w:r>
        <w:rPr>
          <w:spacing w:val="32"/>
        </w:rPr>
        <w:t xml:space="preserve"> </w:t>
      </w:r>
      <w:r>
        <w:rPr>
          <w:spacing w:val="-1"/>
        </w:rPr>
        <w:t>umowy.</w:t>
      </w:r>
      <w:r>
        <w:rPr>
          <w:spacing w:val="31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2"/>
        </w:rPr>
        <w:t>przypadku</w:t>
      </w:r>
      <w:r>
        <w:rPr>
          <w:spacing w:val="35"/>
        </w:rPr>
        <w:t xml:space="preserve"> </w:t>
      </w:r>
      <w:r>
        <w:rPr>
          <w:spacing w:val="-1"/>
        </w:rPr>
        <w:t>niezłożenia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wyznaczonym</w:t>
      </w:r>
      <w:r>
        <w:rPr>
          <w:spacing w:val="32"/>
        </w:rPr>
        <w:t xml:space="preserve"> </w:t>
      </w:r>
      <w:r>
        <w:rPr>
          <w:spacing w:val="-1"/>
        </w:rPr>
        <w:t>terminie</w:t>
      </w:r>
      <w:r>
        <w:rPr>
          <w:spacing w:val="34"/>
        </w:rPr>
        <w:t xml:space="preserve"> </w:t>
      </w:r>
      <w:r>
        <w:rPr>
          <w:spacing w:val="-2"/>
        </w:rPr>
        <w:t>pełnych</w:t>
      </w:r>
      <w:r>
        <w:rPr>
          <w:spacing w:val="33"/>
        </w:rPr>
        <w:t xml:space="preserve"> </w:t>
      </w:r>
      <w:r>
        <w:rPr>
          <w:spacing w:val="-1"/>
        </w:rPr>
        <w:t>wyjaśnień</w:t>
      </w:r>
      <w:r>
        <w:rPr>
          <w:spacing w:val="31"/>
        </w:rPr>
        <w:t xml:space="preserve"> </w:t>
      </w:r>
      <w:r>
        <w:t>oraz</w:t>
      </w:r>
      <w:r>
        <w:rPr>
          <w:spacing w:val="57"/>
        </w:rPr>
        <w:t xml:space="preserve"> </w:t>
      </w:r>
      <w:r>
        <w:rPr>
          <w:spacing w:val="-1"/>
        </w:rPr>
        <w:t>braku</w:t>
      </w:r>
      <w:r>
        <w:rPr>
          <w:spacing w:val="-4"/>
        </w:rPr>
        <w:t xml:space="preserve"> </w:t>
      </w:r>
      <w:r>
        <w:rPr>
          <w:spacing w:val="-1"/>
        </w:rPr>
        <w:t>udowodnienia, że</w:t>
      </w:r>
      <w:r>
        <w:rPr>
          <w:spacing w:val="-3"/>
        </w:rPr>
        <w:t xml:space="preserve"> </w:t>
      </w:r>
      <w:r>
        <w:rPr>
          <w:spacing w:val="-1"/>
        </w:rPr>
        <w:t>informacje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złożonej</w:t>
      </w:r>
      <w:r>
        <w:rPr>
          <w:spacing w:val="-4"/>
        </w:rPr>
        <w:t xml:space="preserve"> </w:t>
      </w:r>
      <w:r>
        <w:rPr>
          <w:spacing w:val="-1"/>
        </w:rPr>
        <w:t>ofercie</w:t>
      </w:r>
      <w:r>
        <w:rPr>
          <w:spacing w:val="-3"/>
        </w:rPr>
        <w:t xml:space="preserve"> </w:t>
      </w:r>
      <w:r>
        <w:rPr>
          <w:spacing w:val="-1"/>
        </w:rPr>
        <w:t xml:space="preserve">są zgodne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prawdą, Zamawiający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rPr>
          <w:spacing w:val="59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odrzucenia</w:t>
      </w:r>
      <w:r>
        <w:rPr>
          <w:spacing w:val="1"/>
        </w:rPr>
        <w:t xml:space="preserve"> </w:t>
      </w:r>
      <w:r>
        <w:rPr>
          <w:spacing w:val="-1"/>
        </w:rPr>
        <w:t>oferty,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także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rozwiązania</w:t>
      </w:r>
      <w:r>
        <w:rPr>
          <w:spacing w:val="1"/>
        </w:rPr>
        <w:t xml:space="preserve"> </w:t>
      </w:r>
      <w:r>
        <w:rPr>
          <w:spacing w:val="-1"/>
        </w:rPr>
        <w:t>umowy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etapie</w:t>
      </w:r>
      <w:r>
        <w:rPr>
          <w:spacing w:val="1"/>
        </w:rPr>
        <w:t xml:space="preserve"> </w:t>
      </w:r>
      <w:r>
        <w:rPr>
          <w:spacing w:val="-1"/>
        </w:rPr>
        <w:t>jej</w:t>
      </w:r>
      <w:r>
        <w:rPr>
          <w:spacing w:val="1"/>
        </w:rPr>
        <w:t xml:space="preserve"> </w:t>
      </w:r>
      <w:r>
        <w:rPr>
          <w:spacing w:val="-1"/>
        </w:rPr>
        <w:t>realizacji.</w:t>
      </w:r>
    </w:p>
    <w:p w14:paraId="343314A9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333"/>
        </w:tabs>
        <w:kinsoku w:val="0"/>
        <w:overflowPunct w:val="0"/>
        <w:ind w:right="116" w:hanging="232"/>
        <w:jc w:val="both"/>
        <w:rPr>
          <w:spacing w:val="-1"/>
        </w:rPr>
      </w:pPr>
      <w:r>
        <w:rPr>
          <w:spacing w:val="-1"/>
        </w:rPr>
        <w:t xml:space="preserve">Zamawiający </w:t>
      </w:r>
      <w:r>
        <w:t>ma</w:t>
      </w:r>
      <w:r>
        <w:rPr>
          <w:spacing w:val="3"/>
        </w:rPr>
        <w:t xml:space="preserve"> </w:t>
      </w:r>
      <w:r>
        <w:rPr>
          <w:spacing w:val="-2"/>
        </w:rPr>
        <w:t>prawo</w:t>
      </w:r>
      <w:r>
        <w:rPr>
          <w:spacing w:val="3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odrzucenia</w:t>
      </w:r>
      <w:r>
        <w:rPr>
          <w:spacing w:val="1"/>
        </w:rPr>
        <w:t xml:space="preserve"> </w:t>
      </w:r>
      <w:r>
        <w:rPr>
          <w:spacing w:val="-1"/>
        </w:rPr>
        <w:t>oferty,</w:t>
      </w:r>
      <w:r>
        <w:rPr>
          <w:spacing w:val="3"/>
        </w:rPr>
        <w:t xml:space="preserve"> </w:t>
      </w:r>
      <w:r>
        <w:rPr>
          <w:spacing w:val="-1"/>
        </w:rPr>
        <w:t>jeśli oferta</w:t>
      </w:r>
      <w:r>
        <w:rPr>
          <w:spacing w:val="3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rPr>
          <w:spacing w:val="-1"/>
        </w:rPr>
        <w:t>niekompletna,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rPr>
          <w:spacing w:val="-1"/>
        </w:rPr>
        <w:t>spełnia</w:t>
      </w:r>
      <w:r>
        <w:rPr>
          <w:spacing w:val="3"/>
        </w:rPr>
        <w:t xml:space="preserve"> </w:t>
      </w:r>
      <w:r>
        <w:rPr>
          <w:spacing w:val="-1"/>
        </w:rPr>
        <w:t>warunków</w:t>
      </w:r>
      <w:r>
        <w:rPr>
          <w:spacing w:val="63"/>
        </w:rPr>
        <w:t xml:space="preserve"> </w:t>
      </w:r>
      <w:r>
        <w:rPr>
          <w:spacing w:val="-1"/>
        </w:rPr>
        <w:t>udziału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postępowaniu,</w:t>
      </w:r>
      <w:r>
        <w:rPr>
          <w:spacing w:val="47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spełnia</w:t>
      </w:r>
      <w:r>
        <w:rPr>
          <w:spacing w:val="1"/>
        </w:rPr>
        <w:t xml:space="preserve"> </w:t>
      </w:r>
      <w:r>
        <w:rPr>
          <w:spacing w:val="-1"/>
        </w:rPr>
        <w:t>wymogów</w:t>
      </w:r>
      <w:r>
        <w:rPr>
          <w:spacing w:val="3"/>
        </w:rPr>
        <w:t xml:space="preserve"> </w:t>
      </w:r>
      <w:r>
        <w:rPr>
          <w:spacing w:val="-1"/>
        </w:rPr>
        <w:t>formalnych,</w:t>
      </w:r>
      <w:r>
        <w:rPr>
          <w:spacing w:val="2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rPr>
          <w:spacing w:val="-2"/>
        </w:rPr>
        <w:t>niezgodna</w:t>
      </w:r>
      <w:r>
        <w:rPr>
          <w:spacing w:val="4"/>
        </w:rPr>
        <w:t xml:space="preserve"> </w:t>
      </w:r>
      <w:r>
        <w:t xml:space="preserve">z </w:t>
      </w:r>
      <w:r>
        <w:rPr>
          <w:spacing w:val="-1"/>
        </w:rPr>
        <w:t>zapytaniem</w:t>
      </w:r>
      <w:r>
        <w:rPr>
          <w:spacing w:val="4"/>
        </w:rPr>
        <w:t xml:space="preserve"> </w:t>
      </w:r>
      <w:r>
        <w:rPr>
          <w:spacing w:val="-1"/>
        </w:rPr>
        <w:t>lub</w:t>
      </w:r>
      <w:r>
        <w:rPr>
          <w:spacing w:val="49"/>
        </w:rPr>
        <w:t xml:space="preserve"> </w:t>
      </w:r>
      <w:r>
        <w:rPr>
          <w:spacing w:val="-1"/>
        </w:rPr>
        <w:t>zawiera</w:t>
      </w:r>
      <w:r>
        <w:rPr>
          <w:spacing w:val="20"/>
        </w:rPr>
        <w:t xml:space="preserve"> </w:t>
      </w:r>
      <w:r>
        <w:rPr>
          <w:spacing w:val="-2"/>
        </w:rPr>
        <w:t>rażąco</w:t>
      </w:r>
      <w:r>
        <w:rPr>
          <w:spacing w:val="19"/>
        </w:rPr>
        <w:t xml:space="preserve"> </w:t>
      </w:r>
      <w:r>
        <w:rPr>
          <w:spacing w:val="-1"/>
        </w:rPr>
        <w:t>niską</w:t>
      </w:r>
      <w:r>
        <w:rPr>
          <w:spacing w:val="16"/>
        </w:rPr>
        <w:t xml:space="preserve"> </w:t>
      </w:r>
      <w:r>
        <w:rPr>
          <w:spacing w:val="-1"/>
        </w:rPr>
        <w:t>cenę.</w:t>
      </w:r>
      <w:r>
        <w:rPr>
          <w:spacing w:val="16"/>
        </w:rPr>
        <w:t xml:space="preserve"> </w:t>
      </w:r>
      <w:r>
        <w:rPr>
          <w:spacing w:val="-1"/>
        </w:rPr>
        <w:t>Rażąco</w:t>
      </w:r>
      <w:r>
        <w:rPr>
          <w:spacing w:val="19"/>
        </w:rPr>
        <w:t xml:space="preserve"> </w:t>
      </w:r>
      <w:r>
        <w:rPr>
          <w:spacing w:val="-1"/>
        </w:rPr>
        <w:t>niska</w:t>
      </w:r>
      <w:r>
        <w:rPr>
          <w:spacing w:val="16"/>
        </w:rPr>
        <w:t xml:space="preserve"> </w:t>
      </w:r>
      <w:r>
        <w:rPr>
          <w:spacing w:val="-1"/>
        </w:rPr>
        <w:t>cena</w:t>
      </w:r>
      <w:r>
        <w:rPr>
          <w:spacing w:val="16"/>
        </w:rPr>
        <w:t xml:space="preserve"> </w:t>
      </w:r>
      <w:r>
        <w:rPr>
          <w:spacing w:val="-1"/>
        </w:rPr>
        <w:t>występuje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rPr>
          <w:spacing w:val="-1"/>
        </w:rPr>
        <w:t>gdy</w:t>
      </w:r>
      <w:r>
        <w:rPr>
          <w:spacing w:val="18"/>
        </w:rPr>
        <w:t xml:space="preserve"> </w:t>
      </w:r>
      <w:r>
        <w:rPr>
          <w:spacing w:val="-1"/>
        </w:rPr>
        <w:t>cena</w:t>
      </w:r>
      <w:r>
        <w:rPr>
          <w:spacing w:val="16"/>
        </w:rPr>
        <w:t xml:space="preserve"> </w:t>
      </w:r>
      <w:r>
        <w:rPr>
          <w:spacing w:val="-1"/>
        </w:rPr>
        <w:t>całkowita</w:t>
      </w:r>
      <w:r>
        <w:rPr>
          <w:spacing w:val="18"/>
        </w:rPr>
        <w:t xml:space="preserve"> </w:t>
      </w:r>
      <w:r>
        <w:rPr>
          <w:spacing w:val="-1"/>
        </w:rPr>
        <w:t>oferty</w:t>
      </w:r>
      <w:r>
        <w:rPr>
          <w:spacing w:val="73"/>
        </w:rP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rPr>
          <w:spacing w:val="-1"/>
        </w:rPr>
        <w:t>niższa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co</w:t>
      </w:r>
      <w:r>
        <w:t xml:space="preserve"> </w:t>
      </w:r>
      <w:r>
        <w:rPr>
          <w:spacing w:val="-1"/>
        </w:rPr>
        <w:t>najmniej</w:t>
      </w:r>
      <w:r>
        <w:rPr>
          <w:spacing w:val="-5"/>
        </w:rPr>
        <w:t xml:space="preserve"> </w:t>
      </w:r>
      <w:r>
        <w:rPr>
          <w:spacing w:val="-2"/>
        </w:rPr>
        <w:t xml:space="preserve">30%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rPr>
          <w:spacing w:val="-1"/>
        </w:rPr>
        <w:t>wartości</w:t>
      </w:r>
      <w:r>
        <w:t xml:space="preserve"> </w:t>
      </w:r>
      <w:r>
        <w:rPr>
          <w:spacing w:val="-1"/>
        </w:rPr>
        <w:t>zamówienia</w:t>
      </w:r>
      <w:r>
        <w:rPr>
          <w:spacing w:val="-5"/>
        </w:rPr>
        <w:t xml:space="preserve"> </w:t>
      </w:r>
      <w:r>
        <w:rPr>
          <w:spacing w:val="-1"/>
        </w:rPr>
        <w:t xml:space="preserve">powiększonej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należny podatek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spacing w:val="-1"/>
        </w:rPr>
        <w:t>towarów</w:t>
      </w:r>
      <w:r>
        <w:rPr>
          <w:spacing w:val="55"/>
        </w:rPr>
        <w:t xml:space="preserve"> </w:t>
      </w:r>
      <w:r>
        <w:t xml:space="preserve">i </w:t>
      </w:r>
      <w:r>
        <w:rPr>
          <w:spacing w:val="-1"/>
        </w:rPr>
        <w:t>usług,</w:t>
      </w:r>
      <w:r>
        <w:rPr>
          <w:spacing w:val="1"/>
        </w:rPr>
        <w:t xml:space="preserve"> </w:t>
      </w:r>
      <w:r>
        <w:rPr>
          <w:spacing w:val="-1"/>
        </w:rPr>
        <w:t>ustalonej przed</w:t>
      </w:r>
      <w:r>
        <w:rPr>
          <w:spacing w:val="-3"/>
        </w:rPr>
        <w:t xml:space="preserve"> </w:t>
      </w:r>
      <w:r>
        <w:rPr>
          <w:spacing w:val="-1"/>
        </w:rPr>
        <w:t>wszczęciem</w:t>
      </w:r>
      <w:r>
        <w:t xml:space="preserve"> </w:t>
      </w:r>
      <w:r>
        <w:rPr>
          <w:spacing w:val="-1"/>
        </w:rPr>
        <w:t>postępowania.</w:t>
      </w:r>
    </w:p>
    <w:p w14:paraId="26AC5417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  <w:rPr>
          <w:spacing w:val="-1"/>
        </w:rPr>
      </w:pPr>
      <w:r>
        <w:rPr>
          <w:spacing w:val="-1"/>
        </w:rPr>
        <w:t>Zamawiający,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rPr>
          <w:spacing w:val="-1"/>
        </w:rPr>
        <w:t>ustalenia,</w:t>
      </w:r>
      <w:r>
        <w:rPr>
          <w:spacing w:val="-10"/>
        </w:rPr>
        <w:t xml:space="preserve"> </w:t>
      </w:r>
      <w:r>
        <w:t>czy</w:t>
      </w:r>
      <w:r>
        <w:rPr>
          <w:spacing w:val="-11"/>
        </w:rPr>
        <w:t xml:space="preserve"> </w:t>
      </w:r>
      <w:r>
        <w:rPr>
          <w:spacing w:val="-1"/>
        </w:rPr>
        <w:t>oferta</w:t>
      </w:r>
      <w:r>
        <w:rPr>
          <w:spacing w:val="-12"/>
        </w:rPr>
        <w:t xml:space="preserve"> </w:t>
      </w:r>
      <w:r>
        <w:rPr>
          <w:spacing w:val="-1"/>
        </w:rPr>
        <w:t>zawiera</w:t>
      </w:r>
      <w:r>
        <w:rPr>
          <w:spacing w:val="-10"/>
        </w:rPr>
        <w:t xml:space="preserve"> </w:t>
      </w:r>
      <w:r>
        <w:rPr>
          <w:spacing w:val="-1"/>
        </w:rPr>
        <w:t>rażąco</w:t>
      </w:r>
      <w:r>
        <w:rPr>
          <w:spacing w:val="-8"/>
        </w:rPr>
        <w:t xml:space="preserve"> </w:t>
      </w:r>
      <w:r>
        <w:rPr>
          <w:spacing w:val="-1"/>
        </w:rPr>
        <w:t>niską</w:t>
      </w:r>
      <w:r>
        <w:rPr>
          <w:spacing w:val="-12"/>
        </w:rPr>
        <w:t xml:space="preserve"> </w:t>
      </w:r>
      <w:r>
        <w:t>cenę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stosunku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przedmiotu</w:t>
      </w:r>
      <w:r>
        <w:rPr>
          <w:spacing w:val="47"/>
        </w:rPr>
        <w:t xml:space="preserve"> </w:t>
      </w:r>
      <w:r>
        <w:rPr>
          <w:spacing w:val="-1"/>
        </w:rPr>
        <w:t>zamówienia,</w:t>
      </w:r>
      <w:r>
        <w:rPr>
          <w:spacing w:val="44"/>
        </w:rPr>
        <w:t xml:space="preserve"> </w:t>
      </w:r>
      <w:r>
        <w:rPr>
          <w:spacing w:val="-1"/>
        </w:rPr>
        <w:t>może</w:t>
      </w:r>
      <w:r>
        <w:rPr>
          <w:spacing w:val="48"/>
        </w:rPr>
        <w:t xml:space="preserve"> </w:t>
      </w:r>
      <w:r>
        <w:rPr>
          <w:spacing w:val="-1"/>
        </w:rPr>
        <w:t>zwracać</w:t>
      </w:r>
      <w:r>
        <w:rPr>
          <w:spacing w:val="49"/>
        </w:rPr>
        <w:t xml:space="preserve"> </w:t>
      </w:r>
      <w:r>
        <w:rPr>
          <w:spacing w:val="-1"/>
        </w:rPr>
        <w:t>się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rPr>
          <w:spacing w:val="-1"/>
        </w:rPr>
        <w:t>wykonawcy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udzielenie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określonym</w:t>
      </w:r>
      <w:r>
        <w:rPr>
          <w:spacing w:val="47"/>
        </w:rPr>
        <w:t xml:space="preserve"> </w:t>
      </w:r>
      <w:r>
        <w:rPr>
          <w:spacing w:val="-1"/>
        </w:rPr>
        <w:t>terminie</w:t>
      </w:r>
      <w:r>
        <w:rPr>
          <w:spacing w:val="48"/>
        </w:rPr>
        <w:t xml:space="preserve"> </w:t>
      </w:r>
      <w:r>
        <w:rPr>
          <w:spacing w:val="-1"/>
        </w:rPr>
        <w:t>wyjaśnień</w:t>
      </w:r>
      <w:r>
        <w:rPr>
          <w:spacing w:val="45"/>
        </w:rPr>
        <w:t xml:space="preserve"> </w:t>
      </w:r>
      <w:r>
        <w:rPr>
          <w:spacing w:val="-1"/>
        </w:rPr>
        <w:t>dotyczących</w:t>
      </w:r>
      <w:r>
        <w:rPr>
          <w:spacing w:val="-4"/>
        </w:rPr>
        <w:t xml:space="preserve"> </w:t>
      </w:r>
      <w:r>
        <w:rPr>
          <w:spacing w:val="-1"/>
        </w:rPr>
        <w:t>elementów</w:t>
      </w:r>
      <w:r>
        <w:t xml:space="preserve"> </w:t>
      </w:r>
      <w:r>
        <w:rPr>
          <w:spacing w:val="-1"/>
        </w:rPr>
        <w:t>oferty</w:t>
      </w:r>
      <w:r>
        <w:rPr>
          <w:spacing w:val="-2"/>
        </w:rPr>
        <w:t xml:space="preserve"> </w:t>
      </w:r>
      <w:r>
        <w:rPr>
          <w:spacing w:val="-1"/>
        </w:rPr>
        <w:t>mających</w:t>
      </w:r>
      <w:r>
        <w:rPr>
          <w:spacing w:val="-3"/>
        </w:rPr>
        <w:t xml:space="preserve"> </w:t>
      </w:r>
      <w:r>
        <w:rPr>
          <w:spacing w:val="-1"/>
        </w:rPr>
        <w:t>wpływ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wysokość</w:t>
      </w:r>
      <w:r>
        <w:t xml:space="preserve"> </w:t>
      </w:r>
      <w:r>
        <w:rPr>
          <w:spacing w:val="-1"/>
        </w:rPr>
        <w:t>ceny.</w:t>
      </w:r>
    </w:p>
    <w:p w14:paraId="3C22AEC7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</w:pPr>
      <w:r>
        <w:rPr>
          <w:spacing w:val="-1"/>
        </w:rPr>
        <w:t>Zamawiający,</w:t>
      </w:r>
      <w:r>
        <w:rPr>
          <w:spacing w:val="38"/>
        </w:rPr>
        <w:t xml:space="preserve"> </w:t>
      </w:r>
      <w:r>
        <w:rPr>
          <w:spacing w:val="-1"/>
        </w:rPr>
        <w:t>oceniając</w:t>
      </w:r>
      <w:r>
        <w:rPr>
          <w:spacing w:val="38"/>
        </w:rPr>
        <w:t xml:space="preserve"> </w:t>
      </w:r>
      <w:r>
        <w:rPr>
          <w:spacing w:val="-1"/>
        </w:rPr>
        <w:t>wyjaśnienia,</w:t>
      </w:r>
      <w:r>
        <w:rPr>
          <w:spacing w:val="38"/>
        </w:rPr>
        <w:t xml:space="preserve"> </w:t>
      </w:r>
      <w:r>
        <w:rPr>
          <w:spacing w:val="-2"/>
        </w:rPr>
        <w:t>będzie</w:t>
      </w:r>
      <w:r>
        <w:rPr>
          <w:spacing w:val="39"/>
        </w:rPr>
        <w:t xml:space="preserve"> </w:t>
      </w:r>
      <w:r>
        <w:rPr>
          <w:spacing w:val="-1"/>
        </w:rPr>
        <w:t>brał</w:t>
      </w:r>
      <w:r>
        <w:rPr>
          <w:spacing w:val="36"/>
        </w:rPr>
        <w:t xml:space="preserve"> </w:t>
      </w:r>
      <w:r>
        <w:rPr>
          <w:spacing w:val="-1"/>
        </w:rPr>
        <w:t>m.in.</w:t>
      </w:r>
      <w:r>
        <w:rPr>
          <w:spacing w:val="38"/>
        </w:rPr>
        <w:t xml:space="preserve"> </w:t>
      </w:r>
      <w:r>
        <w:rPr>
          <w:spacing w:val="-1"/>
        </w:rPr>
        <w:t>pod</w:t>
      </w:r>
      <w:r>
        <w:rPr>
          <w:spacing w:val="39"/>
        </w:rPr>
        <w:t xml:space="preserve"> </w:t>
      </w:r>
      <w:r>
        <w:rPr>
          <w:spacing w:val="-1"/>
        </w:rPr>
        <w:t>uwagę</w:t>
      </w:r>
      <w:r>
        <w:rPr>
          <w:spacing w:val="37"/>
        </w:rPr>
        <w:t xml:space="preserve"> </w:t>
      </w:r>
      <w:r>
        <w:rPr>
          <w:spacing w:val="-1"/>
        </w:rPr>
        <w:t>obiektywne</w:t>
      </w:r>
      <w:r>
        <w:rPr>
          <w:spacing w:val="36"/>
        </w:rPr>
        <w:t xml:space="preserve"> </w:t>
      </w:r>
      <w:r>
        <w:rPr>
          <w:spacing w:val="-1"/>
        </w:rPr>
        <w:t>czynniki,</w:t>
      </w:r>
      <w:r>
        <w:rPr>
          <w:spacing w:val="36"/>
        </w:rPr>
        <w:t xml:space="preserve"> </w:t>
      </w:r>
      <w:r>
        <w:t>w</w:t>
      </w:r>
      <w:r>
        <w:rPr>
          <w:spacing w:val="69"/>
        </w:rPr>
        <w:t xml:space="preserve"> </w:t>
      </w:r>
      <w:r>
        <w:rPr>
          <w:spacing w:val="-1"/>
        </w:rPr>
        <w:t>szczególności</w:t>
      </w:r>
      <w:r>
        <w:rPr>
          <w:spacing w:val="25"/>
        </w:rPr>
        <w:t xml:space="preserve"> </w:t>
      </w:r>
      <w:r>
        <w:rPr>
          <w:spacing w:val="-1"/>
        </w:rPr>
        <w:t>oszczędność</w:t>
      </w:r>
      <w:r>
        <w:rPr>
          <w:spacing w:val="23"/>
        </w:rPr>
        <w:t xml:space="preserve"> </w:t>
      </w:r>
      <w:r>
        <w:rPr>
          <w:spacing w:val="-1"/>
        </w:rPr>
        <w:t>metody</w:t>
      </w:r>
      <w:r>
        <w:rPr>
          <w:spacing w:val="23"/>
        </w:rPr>
        <w:t xml:space="preserve"> </w:t>
      </w:r>
      <w:r>
        <w:rPr>
          <w:spacing w:val="-1"/>
        </w:rPr>
        <w:t>wykonania</w:t>
      </w:r>
      <w:r>
        <w:rPr>
          <w:spacing w:val="24"/>
        </w:rPr>
        <w:t xml:space="preserve"> </w:t>
      </w:r>
      <w:r>
        <w:rPr>
          <w:spacing w:val="-1"/>
        </w:rPr>
        <w:t>zamówienia,</w:t>
      </w:r>
      <w:r>
        <w:rPr>
          <w:spacing w:val="24"/>
        </w:rPr>
        <w:t xml:space="preserve"> </w:t>
      </w:r>
      <w:r>
        <w:rPr>
          <w:spacing w:val="-1"/>
        </w:rPr>
        <w:t>wybrane</w:t>
      </w:r>
      <w:r>
        <w:rPr>
          <w:spacing w:val="26"/>
        </w:rPr>
        <w:t xml:space="preserve"> </w:t>
      </w:r>
      <w:r>
        <w:rPr>
          <w:spacing w:val="-1"/>
        </w:rPr>
        <w:t>rozwiązania</w:t>
      </w:r>
      <w:r>
        <w:rPr>
          <w:spacing w:val="24"/>
        </w:rPr>
        <w:t xml:space="preserve"> </w:t>
      </w:r>
      <w:r>
        <w:rPr>
          <w:spacing w:val="-1"/>
        </w:rPr>
        <w:t>techniczne,</w:t>
      </w:r>
      <w:r>
        <w:rPr>
          <w:spacing w:val="47"/>
          <w:w w:val="99"/>
        </w:rPr>
        <w:t xml:space="preserve"> </w:t>
      </w:r>
      <w:r>
        <w:rPr>
          <w:spacing w:val="-1"/>
        </w:rPr>
        <w:t>wyjątkowo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sprzyjające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warunki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wykonania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zamówienia,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wybrane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rozwiązania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techniczne,</w:t>
      </w:r>
    </w:p>
    <w:p w14:paraId="718072E5" w14:textId="77777777" w:rsidR="00C23051" w:rsidRDefault="00C23051">
      <w:pPr>
        <w:pStyle w:val="Tekstpodstawowy"/>
        <w:kinsoku w:val="0"/>
        <w:overflowPunct w:val="0"/>
        <w:spacing w:before="41"/>
        <w:ind w:right="120" w:firstLine="0"/>
        <w:rPr>
          <w:spacing w:val="-2"/>
        </w:rPr>
      </w:pPr>
      <w:r>
        <w:rPr>
          <w:spacing w:val="-1"/>
        </w:rPr>
        <w:t>wyjątkowo</w:t>
      </w:r>
      <w:r>
        <w:rPr>
          <w:spacing w:val="13"/>
        </w:rPr>
        <w:t xml:space="preserve"> </w:t>
      </w:r>
      <w:r>
        <w:rPr>
          <w:spacing w:val="-1"/>
        </w:rPr>
        <w:t>sprzyjające</w:t>
      </w:r>
      <w:r>
        <w:rPr>
          <w:spacing w:val="12"/>
        </w:rPr>
        <w:t xml:space="preserve"> </w:t>
      </w:r>
      <w:r>
        <w:rPr>
          <w:spacing w:val="-1"/>
        </w:rPr>
        <w:t>warunki</w:t>
      </w:r>
      <w:r>
        <w:rPr>
          <w:spacing w:val="12"/>
        </w:rPr>
        <w:t xml:space="preserve"> </w:t>
      </w:r>
      <w:r>
        <w:rPr>
          <w:spacing w:val="-1"/>
        </w:rPr>
        <w:t>wykonywania</w:t>
      </w:r>
      <w:r>
        <w:rPr>
          <w:spacing w:val="12"/>
        </w:rPr>
        <w:t xml:space="preserve"> </w:t>
      </w:r>
      <w:r>
        <w:rPr>
          <w:spacing w:val="-1"/>
        </w:rPr>
        <w:t>zamówienia</w:t>
      </w:r>
      <w:r>
        <w:rPr>
          <w:spacing w:val="14"/>
        </w:rPr>
        <w:t xml:space="preserve"> </w:t>
      </w:r>
      <w:r>
        <w:rPr>
          <w:spacing w:val="-1"/>
        </w:rPr>
        <w:t>dostępne</w:t>
      </w:r>
      <w:r>
        <w:rPr>
          <w:spacing w:val="12"/>
        </w:rPr>
        <w:t xml:space="preserve"> </w:t>
      </w:r>
      <w:r>
        <w:rPr>
          <w:spacing w:val="-1"/>
        </w:rPr>
        <w:t>dla</w:t>
      </w:r>
      <w:r>
        <w:rPr>
          <w:spacing w:val="10"/>
        </w:rPr>
        <w:t xml:space="preserve"> </w:t>
      </w:r>
      <w:r>
        <w:rPr>
          <w:spacing w:val="-1"/>
        </w:rPr>
        <w:t>wykonawcy,</w:t>
      </w:r>
      <w:r>
        <w:rPr>
          <w:spacing w:val="10"/>
        </w:rPr>
        <w:t xml:space="preserve"> </w:t>
      </w:r>
      <w:r>
        <w:rPr>
          <w:spacing w:val="-1"/>
        </w:rPr>
        <w:t>oryginalność</w:t>
      </w:r>
      <w:r>
        <w:rPr>
          <w:spacing w:val="51"/>
        </w:rPr>
        <w:t xml:space="preserve"> </w:t>
      </w:r>
      <w:r>
        <w:rPr>
          <w:spacing w:val="-1"/>
        </w:rPr>
        <w:t>projektu wykonawcy</w:t>
      </w:r>
      <w:r>
        <w:t xml:space="preserve"> </w:t>
      </w:r>
      <w:r>
        <w:rPr>
          <w:spacing w:val="-1"/>
        </w:rPr>
        <w:t>(a także</w:t>
      </w:r>
      <w:r>
        <w:rPr>
          <w:spacing w:val="1"/>
        </w:rPr>
        <w:t xml:space="preserve"> </w:t>
      </w:r>
      <w:r>
        <w:rPr>
          <w:spacing w:val="-1"/>
        </w:rPr>
        <w:t>przedstawione</w:t>
      </w:r>
      <w:r>
        <w:rPr>
          <w:spacing w:val="1"/>
        </w:rPr>
        <w:t xml:space="preserve"> </w:t>
      </w:r>
      <w:r>
        <w:rPr>
          <w:spacing w:val="-2"/>
        </w:rPr>
        <w:t>dowody).</w:t>
      </w:r>
    </w:p>
    <w:p w14:paraId="67C4A224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spacing w:line="239" w:lineRule="auto"/>
        <w:ind w:right="117" w:hanging="232"/>
        <w:jc w:val="both"/>
        <w:rPr>
          <w:spacing w:val="-1"/>
        </w:rPr>
      </w:pPr>
      <w:r>
        <w:t>Z</w:t>
      </w:r>
      <w:r>
        <w:rPr>
          <w:spacing w:val="8"/>
        </w:rPr>
        <w:t xml:space="preserve"> </w:t>
      </w:r>
      <w:r>
        <w:rPr>
          <w:spacing w:val="-1"/>
        </w:rPr>
        <w:t>tytułu</w:t>
      </w:r>
      <w:r>
        <w:rPr>
          <w:spacing w:val="5"/>
        </w:rPr>
        <w:t xml:space="preserve"> </w:t>
      </w:r>
      <w:r>
        <w:rPr>
          <w:spacing w:val="-1"/>
        </w:rPr>
        <w:t>odrzucenia</w:t>
      </w:r>
      <w:r>
        <w:rPr>
          <w:spacing w:val="4"/>
        </w:rPr>
        <w:t xml:space="preserve"> </w:t>
      </w:r>
      <w:r>
        <w:rPr>
          <w:spacing w:val="-1"/>
        </w:rPr>
        <w:t>oferty,</w:t>
      </w:r>
      <w:r>
        <w:rPr>
          <w:spacing w:val="6"/>
        </w:rPr>
        <w:t xml:space="preserve"> </w:t>
      </w:r>
      <w:r>
        <w:rPr>
          <w:spacing w:val="-1"/>
        </w:rPr>
        <w:t>oferentowi</w:t>
      </w:r>
      <w:r>
        <w:rPr>
          <w:spacing w:val="8"/>
        </w:rPr>
        <w:t xml:space="preserve"> </w:t>
      </w:r>
      <w:r>
        <w:rPr>
          <w:spacing w:val="-2"/>
        </w:rPr>
        <w:t>nie</w:t>
      </w:r>
      <w:r>
        <w:rPr>
          <w:spacing w:val="9"/>
        </w:rPr>
        <w:t xml:space="preserve"> </w:t>
      </w:r>
      <w:r>
        <w:rPr>
          <w:spacing w:val="-2"/>
        </w:rPr>
        <w:t>przysługuje</w:t>
      </w:r>
      <w:r>
        <w:rPr>
          <w:spacing w:val="9"/>
        </w:rPr>
        <w:t xml:space="preserve"> </w:t>
      </w:r>
      <w:r>
        <w:rPr>
          <w:spacing w:val="-1"/>
        </w:rPr>
        <w:t>żadne</w:t>
      </w:r>
      <w:r>
        <w:rPr>
          <w:spacing w:val="6"/>
        </w:rPr>
        <w:t xml:space="preserve"> </w:t>
      </w:r>
      <w:r>
        <w:rPr>
          <w:spacing w:val="-1"/>
        </w:rPr>
        <w:t>roszczenie</w:t>
      </w:r>
      <w:r>
        <w:rPr>
          <w:spacing w:val="7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stosunku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71"/>
        </w:rPr>
        <w:t xml:space="preserve"> </w:t>
      </w:r>
      <w:r>
        <w:rPr>
          <w:spacing w:val="-1"/>
        </w:rPr>
        <w:t>Zamawiającego.</w:t>
      </w:r>
      <w:r>
        <w:rPr>
          <w:spacing w:val="9"/>
        </w:rPr>
        <w:t xml:space="preserve"> </w:t>
      </w:r>
      <w:r>
        <w:rPr>
          <w:spacing w:val="-1"/>
        </w:rPr>
        <w:t>Oferent</w:t>
      </w:r>
      <w:r>
        <w:rPr>
          <w:spacing w:val="12"/>
        </w:rPr>
        <w:t xml:space="preserve"> </w:t>
      </w:r>
      <w:r>
        <w:rPr>
          <w:spacing w:val="-2"/>
        </w:rPr>
        <w:t>jest</w:t>
      </w:r>
      <w:r>
        <w:rPr>
          <w:spacing w:val="14"/>
        </w:rPr>
        <w:t xml:space="preserve"> </w:t>
      </w:r>
      <w:r>
        <w:rPr>
          <w:spacing w:val="-1"/>
        </w:rPr>
        <w:t>uprawniony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złożenia,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2"/>
        </w:rPr>
        <w:t>dni</w:t>
      </w:r>
      <w:r>
        <w:rPr>
          <w:spacing w:val="11"/>
        </w:rPr>
        <w:t xml:space="preserve"> </w:t>
      </w:r>
      <w:r>
        <w:rPr>
          <w:spacing w:val="1"/>
        </w:rPr>
        <w:t>od</w:t>
      </w:r>
      <w:r>
        <w:rPr>
          <w:spacing w:val="9"/>
        </w:rPr>
        <w:t xml:space="preserve"> </w:t>
      </w:r>
      <w:r>
        <w:rPr>
          <w:spacing w:val="-1"/>
        </w:rPr>
        <w:t>dnia</w:t>
      </w:r>
      <w:r>
        <w:rPr>
          <w:spacing w:val="12"/>
        </w:rPr>
        <w:t xml:space="preserve"> </w:t>
      </w:r>
      <w:r>
        <w:rPr>
          <w:spacing w:val="-1"/>
        </w:rPr>
        <w:t>otrzymania</w:t>
      </w:r>
      <w:r>
        <w:rPr>
          <w:spacing w:val="57"/>
        </w:rPr>
        <w:t xml:space="preserve"> </w:t>
      </w:r>
      <w:r>
        <w:rPr>
          <w:spacing w:val="-1"/>
        </w:rPr>
        <w:t>informacji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odrzuceniu</w:t>
      </w:r>
      <w:r>
        <w:rPr>
          <w:spacing w:val="16"/>
        </w:rPr>
        <w:t xml:space="preserve"> </w:t>
      </w:r>
      <w:r>
        <w:rPr>
          <w:spacing w:val="-1"/>
        </w:rPr>
        <w:t>oferty,</w:t>
      </w:r>
      <w:r>
        <w:rPr>
          <w:spacing w:val="20"/>
        </w:rPr>
        <w:t xml:space="preserve"> </w:t>
      </w:r>
      <w:r>
        <w:rPr>
          <w:spacing w:val="-1"/>
        </w:rPr>
        <w:t>protestu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rPr>
          <w:spacing w:val="-1"/>
        </w:rPr>
        <w:t>Zamawiającego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czynność</w:t>
      </w:r>
      <w:r>
        <w:rPr>
          <w:spacing w:val="17"/>
        </w:rPr>
        <w:t xml:space="preserve"> </w:t>
      </w:r>
      <w:r>
        <w:rPr>
          <w:spacing w:val="-1"/>
        </w:rPr>
        <w:t>odrzucenia</w:t>
      </w:r>
      <w:r>
        <w:rPr>
          <w:spacing w:val="24"/>
        </w:rPr>
        <w:t xml:space="preserve"> </w:t>
      </w:r>
      <w:r>
        <w:rPr>
          <w:spacing w:val="-1"/>
        </w:rPr>
        <w:t>oferty.</w:t>
      </w:r>
      <w:r>
        <w:rPr>
          <w:spacing w:val="51"/>
        </w:rPr>
        <w:t xml:space="preserve"> </w:t>
      </w:r>
      <w:r>
        <w:rPr>
          <w:spacing w:val="-1"/>
        </w:rPr>
        <w:t>Kierownik</w:t>
      </w:r>
      <w:r>
        <w:rPr>
          <w:spacing w:val="48"/>
        </w:rPr>
        <w:t xml:space="preserve"> </w:t>
      </w:r>
      <w:r>
        <w:rPr>
          <w:spacing w:val="-1"/>
        </w:rPr>
        <w:t>Zamawiającego</w:t>
      </w:r>
      <w:r>
        <w:rPr>
          <w:spacing w:val="46"/>
        </w:rPr>
        <w:t xml:space="preserve"> </w:t>
      </w:r>
      <w:r>
        <w:rPr>
          <w:spacing w:val="-1"/>
        </w:rPr>
        <w:t>rozstrzyga</w:t>
      </w:r>
      <w:r>
        <w:rPr>
          <w:spacing w:val="47"/>
        </w:rPr>
        <w:t xml:space="preserve"> </w:t>
      </w:r>
      <w:r>
        <w:rPr>
          <w:spacing w:val="-1"/>
        </w:rPr>
        <w:t>protest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terminie</w:t>
      </w:r>
      <w:r>
        <w:t xml:space="preserve">  3</w:t>
      </w:r>
      <w:r>
        <w:rPr>
          <w:spacing w:val="48"/>
        </w:rPr>
        <w:t xml:space="preserve"> </w:t>
      </w:r>
      <w:r>
        <w:rPr>
          <w:spacing w:val="-1"/>
        </w:rPr>
        <w:t>dni</w:t>
      </w:r>
      <w:r>
        <w:rPr>
          <w:spacing w:val="44"/>
        </w:rPr>
        <w:t xml:space="preserve"> </w:t>
      </w:r>
      <w:r>
        <w:t>od</w:t>
      </w:r>
      <w:r>
        <w:rPr>
          <w:spacing w:val="48"/>
        </w:rPr>
        <w:t xml:space="preserve"> </w:t>
      </w:r>
      <w:r>
        <w:rPr>
          <w:spacing w:val="-1"/>
        </w:rPr>
        <w:t>wpłynięcia</w:t>
      </w:r>
      <w:r>
        <w:rPr>
          <w:spacing w:val="47"/>
        </w:rPr>
        <w:t xml:space="preserve"> </w:t>
      </w:r>
      <w:r>
        <w:rPr>
          <w:spacing w:val="-1"/>
        </w:rPr>
        <w:t>na</w:t>
      </w:r>
      <w:r>
        <w:t xml:space="preserve">  </w:t>
      </w:r>
      <w:r>
        <w:rPr>
          <w:spacing w:val="-1"/>
        </w:rPr>
        <w:t>adres</w:t>
      </w:r>
      <w:r>
        <w:rPr>
          <w:spacing w:val="48"/>
        </w:rPr>
        <w:t xml:space="preserve"> </w:t>
      </w:r>
      <w:r>
        <w:rPr>
          <w:spacing w:val="-1"/>
        </w:rPr>
        <w:t>poczty</w:t>
      </w:r>
      <w:r>
        <w:rPr>
          <w:spacing w:val="67"/>
        </w:rPr>
        <w:t xml:space="preserve"> </w:t>
      </w:r>
      <w:r>
        <w:rPr>
          <w:spacing w:val="-1"/>
        </w:rPr>
        <w:t>elektronicznej</w:t>
      </w:r>
      <w:r>
        <w:rPr>
          <w:spacing w:val="21"/>
        </w:rPr>
        <w:t xml:space="preserve"> </w:t>
      </w:r>
      <w:r>
        <w:rPr>
          <w:spacing w:val="-1"/>
        </w:rPr>
        <w:t>osoby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rPr>
          <w:spacing w:val="-1"/>
        </w:rPr>
        <w:t>kontaktu</w:t>
      </w:r>
      <w:r>
        <w:rPr>
          <w:spacing w:val="23"/>
        </w:rPr>
        <w:t xml:space="preserve"> </w:t>
      </w:r>
      <w:r>
        <w:rPr>
          <w:spacing w:val="-1"/>
        </w:rPr>
        <w:t>Zamawiającego.</w:t>
      </w:r>
      <w:r>
        <w:rPr>
          <w:spacing w:val="21"/>
        </w:rPr>
        <w:t xml:space="preserve"> </w:t>
      </w:r>
      <w:r>
        <w:rPr>
          <w:spacing w:val="-1"/>
        </w:rPr>
        <w:t>Zamawiający</w:t>
      </w:r>
      <w:r>
        <w:rPr>
          <w:spacing w:val="23"/>
        </w:rPr>
        <w:t xml:space="preserve"> </w:t>
      </w:r>
      <w:r>
        <w:rPr>
          <w:spacing w:val="-1"/>
        </w:rPr>
        <w:t>odrzuca</w:t>
      </w:r>
      <w:r>
        <w:rPr>
          <w:spacing w:val="25"/>
        </w:rPr>
        <w:t xml:space="preserve"> </w:t>
      </w:r>
      <w:r>
        <w:rPr>
          <w:spacing w:val="-1"/>
        </w:rPr>
        <w:t>protest</w:t>
      </w:r>
      <w:r>
        <w:rPr>
          <w:spacing w:val="25"/>
        </w:rPr>
        <w:t xml:space="preserve"> </w:t>
      </w:r>
      <w:r>
        <w:rPr>
          <w:spacing w:val="-1"/>
        </w:rPr>
        <w:t>złożony</w:t>
      </w:r>
      <w:r>
        <w:rPr>
          <w:spacing w:val="26"/>
        </w:rPr>
        <w:t xml:space="preserve"> </w:t>
      </w:r>
      <w:r>
        <w:rPr>
          <w:spacing w:val="-1"/>
        </w:rPr>
        <w:t>po</w:t>
      </w:r>
      <w:r>
        <w:rPr>
          <w:spacing w:val="77"/>
        </w:rPr>
        <w:t xml:space="preserve"> </w:t>
      </w:r>
      <w:r>
        <w:rPr>
          <w:spacing w:val="-1"/>
        </w:rPr>
        <w:t>terminie,</w:t>
      </w:r>
      <w:r>
        <w:rPr>
          <w:spacing w:val="27"/>
        </w:rPr>
        <w:t xml:space="preserve"> </w:t>
      </w:r>
      <w:r>
        <w:rPr>
          <w:spacing w:val="-1"/>
        </w:rPr>
        <w:t>oddala</w:t>
      </w:r>
      <w:r>
        <w:rPr>
          <w:spacing w:val="28"/>
        </w:rPr>
        <w:t xml:space="preserve"> </w:t>
      </w:r>
      <w:r>
        <w:rPr>
          <w:spacing w:val="-1"/>
        </w:rPr>
        <w:t>lub</w:t>
      </w:r>
      <w:r>
        <w:rPr>
          <w:spacing w:val="28"/>
        </w:rPr>
        <w:t xml:space="preserve"> </w:t>
      </w:r>
      <w:r>
        <w:rPr>
          <w:spacing w:val="-1"/>
        </w:rPr>
        <w:t>uwzględnia</w:t>
      </w:r>
      <w:r>
        <w:rPr>
          <w:spacing w:val="29"/>
        </w:rPr>
        <w:t xml:space="preserve"> </w:t>
      </w:r>
      <w:r>
        <w:rPr>
          <w:spacing w:val="-1"/>
        </w:rPr>
        <w:t>protest.</w:t>
      </w:r>
      <w:r>
        <w:rPr>
          <w:spacing w:val="27"/>
        </w:rPr>
        <w:t xml:space="preserve"> </w:t>
      </w:r>
      <w:r>
        <w:rPr>
          <w:spacing w:val="-1"/>
        </w:rPr>
        <w:t>Uwzględniając</w:t>
      </w:r>
      <w:r>
        <w:rPr>
          <w:spacing w:val="29"/>
        </w:rPr>
        <w:t xml:space="preserve"> </w:t>
      </w:r>
      <w:r>
        <w:rPr>
          <w:spacing w:val="-1"/>
        </w:rPr>
        <w:t>protest</w:t>
      </w:r>
      <w:r>
        <w:rPr>
          <w:spacing w:val="28"/>
        </w:rPr>
        <w:t xml:space="preserve"> </w:t>
      </w:r>
      <w:r>
        <w:rPr>
          <w:spacing w:val="-1"/>
        </w:rPr>
        <w:t>Zamawiający</w:t>
      </w:r>
      <w:r>
        <w:rPr>
          <w:spacing w:val="29"/>
        </w:rPr>
        <w:t xml:space="preserve"> </w:t>
      </w:r>
      <w:r>
        <w:rPr>
          <w:spacing w:val="-1"/>
        </w:rPr>
        <w:t>powtarza</w:t>
      </w:r>
      <w:r>
        <w:rPr>
          <w:spacing w:val="28"/>
        </w:rPr>
        <w:t xml:space="preserve"> </w:t>
      </w:r>
      <w:r>
        <w:rPr>
          <w:spacing w:val="-1"/>
        </w:rPr>
        <w:t>wadliwą</w:t>
      </w:r>
      <w:r>
        <w:rPr>
          <w:spacing w:val="87"/>
        </w:rPr>
        <w:t xml:space="preserve"> </w:t>
      </w:r>
      <w:r>
        <w:rPr>
          <w:spacing w:val="-1"/>
        </w:rPr>
        <w:t>czynność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dokonuje </w:t>
      </w:r>
      <w:r>
        <w:rPr>
          <w:spacing w:val="-2"/>
        </w:rPr>
        <w:t>powtórnego</w:t>
      </w:r>
      <w:r>
        <w:rPr>
          <w:spacing w:val="-1"/>
        </w:rPr>
        <w:t xml:space="preserve"> wyboru najkorzystniejszej oferty.</w:t>
      </w:r>
    </w:p>
    <w:p w14:paraId="7D8D2F18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20" w:hanging="232"/>
        <w:jc w:val="both"/>
        <w:rPr>
          <w:spacing w:val="-1"/>
        </w:rPr>
      </w:pPr>
      <w:r>
        <w:t>Podana</w:t>
      </w:r>
      <w:r>
        <w:rPr>
          <w:spacing w:val="22"/>
        </w:rPr>
        <w:t xml:space="preserve"> </w:t>
      </w:r>
      <w:r>
        <w:rPr>
          <w:spacing w:val="-1"/>
        </w:rPr>
        <w:t>cena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ofercie</w:t>
      </w:r>
      <w:r>
        <w:rPr>
          <w:spacing w:val="26"/>
        </w:rPr>
        <w:t xml:space="preserve"> </w:t>
      </w:r>
      <w:r>
        <w:rPr>
          <w:spacing w:val="-2"/>
        </w:rPr>
        <w:t>stanowi</w:t>
      </w:r>
      <w:r>
        <w:rPr>
          <w:spacing w:val="25"/>
        </w:rPr>
        <w:t xml:space="preserve"> </w:t>
      </w:r>
      <w:r>
        <w:rPr>
          <w:spacing w:val="-2"/>
        </w:rPr>
        <w:t>cenę</w:t>
      </w:r>
      <w:r>
        <w:rPr>
          <w:spacing w:val="25"/>
        </w:rPr>
        <w:t xml:space="preserve"> </w:t>
      </w:r>
      <w:r>
        <w:rPr>
          <w:spacing w:val="-1"/>
        </w:rPr>
        <w:t>ryczałtową</w:t>
      </w:r>
      <w:r>
        <w:rPr>
          <w:spacing w:val="2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obejmuje</w:t>
      </w:r>
      <w:r>
        <w:rPr>
          <w:spacing w:val="26"/>
        </w:rPr>
        <w:t xml:space="preserve"> </w:t>
      </w:r>
      <w:r>
        <w:rPr>
          <w:spacing w:val="-1"/>
        </w:rPr>
        <w:t>wszystkie</w:t>
      </w:r>
      <w:r>
        <w:rPr>
          <w:spacing w:val="23"/>
        </w:rPr>
        <w:t xml:space="preserve"> </w:t>
      </w:r>
      <w:r>
        <w:rPr>
          <w:spacing w:val="-1"/>
        </w:rPr>
        <w:t>koszty</w:t>
      </w:r>
      <w:r>
        <w:rPr>
          <w:spacing w:val="24"/>
        </w:rPr>
        <w:t xml:space="preserve"> </w:t>
      </w:r>
      <w:r>
        <w:rPr>
          <w:spacing w:val="-1"/>
        </w:rPr>
        <w:t>niezbędne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rPr>
          <w:spacing w:val="-1"/>
        </w:rPr>
        <w:t>należytego</w:t>
      </w:r>
      <w:r>
        <w:rPr>
          <w:spacing w:val="-11"/>
        </w:rPr>
        <w:t xml:space="preserve"> </w:t>
      </w:r>
      <w:r>
        <w:rPr>
          <w:spacing w:val="-1"/>
        </w:rPr>
        <w:t>wykonania</w:t>
      </w:r>
      <w:r>
        <w:rPr>
          <w:spacing w:val="-12"/>
        </w:rPr>
        <w:t xml:space="preserve"> </w:t>
      </w:r>
      <w:r>
        <w:rPr>
          <w:spacing w:val="-1"/>
        </w:rPr>
        <w:t>niniejszego</w:t>
      </w:r>
      <w:r>
        <w:rPr>
          <w:spacing w:val="-12"/>
        </w:rPr>
        <w:t xml:space="preserve"> </w:t>
      </w:r>
      <w:r>
        <w:rPr>
          <w:spacing w:val="-1"/>
        </w:rPr>
        <w:t>zamówienia.</w:t>
      </w:r>
      <w:r>
        <w:rPr>
          <w:spacing w:val="-11"/>
        </w:rPr>
        <w:t xml:space="preserve"> </w:t>
      </w:r>
      <w:r>
        <w:rPr>
          <w:spacing w:val="-1"/>
        </w:rPr>
        <w:t>Podana</w:t>
      </w:r>
      <w:r>
        <w:rPr>
          <w:spacing w:val="-15"/>
        </w:rPr>
        <w:t xml:space="preserve"> </w:t>
      </w:r>
      <w:r>
        <w:rPr>
          <w:spacing w:val="-1"/>
        </w:rPr>
        <w:t>cena</w:t>
      </w:r>
      <w:r>
        <w:rPr>
          <w:spacing w:val="-12"/>
        </w:rPr>
        <w:t xml:space="preserve"> </w:t>
      </w:r>
      <w:r>
        <w:rPr>
          <w:spacing w:val="-1"/>
        </w:rPr>
        <w:t>ofertowa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2"/>
        </w:rPr>
        <w:t xml:space="preserve"> </w:t>
      </w:r>
      <w:r>
        <w:rPr>
          <w:spacing w:val="-1"/>
        </w:rPr>
        <w:t>niezmienna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2"/>
        </w:rPr>
        <w:t>cały</w:t>
      </w:r>
      <w:r>
        <w:rPr>
          <w:spacing w:val="55"/>
        </w:rPr>
        <w:t xml:space="preserve"> </w:t>
      </w:r>
      <w:r>
        <w:rPr>
          <w:spacing w:val="-1"/>
        </w:rPr>
        <w:t>okres</w:t>
      </w:r>
      <w:r>
        <w:t xml:space="preserve"> </w:t>
      </w:r>
      <w:r>
        <w:rPr>
          <w:spacing w:val="-1"/>
        </w:rPr>
        <w:t>obowiązywania</w:t>
      </w:r>
      <w:r>
        <w:rPr>
          <w:spacing w:val="-4"/>
        </w:rPr>
        <w:t xml:space="preserve"> </w:t>
      </w:r>
      <w:r>
        <w:rPr>
          <w:spacing w:val="-1"/>
        </w:rPr>
        <w:t>umowy.</w:t>
      </w:r>
    </w:p>
    <w:p w14:paraId="2C549AC4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spacing w:line="242" w:lineRule="auto"/>
        <w:ind w:right="119" w:hanging="232"/>
        <w:jc w:val="both"/>
        <w:rPr>
          <w:spacing w:val="-1"/>
        </w:rPr>
      </w:pPr>
      <w:r>
        <w:t>Podana</w:t>
      </w:r>
      <w:r>
        <w:rPr>
          <w:spacing w:val="6"/>
        </w:rPr>
        <w:t xml:space="preserve"> </w:t>
      </w:r>
      <w:r>
        <w:rPr>
          <w:spacing w:val="-1"/>
        </w:rPr>
        <w:t>cena</w:t>
      </w:r>
      <w:r>
        <w:rPr>
          <w:spacing w:val="7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ofercie</w:t>
      </w:r>
      <w:r>
        <w:rPr>
          <w:spacing w:val="8"/>
        </w:rPr>
        <w:t xml:space="preserve"> </w:t>
      </w:r>
      <w:r>
        <w:rPr>
          <w:spacing w:val="-1"/>
        </w:rPr>
        <w:t>jest</w:t>
      </w:r>
      <w:r>
        <w:rPr>
          <w:spacing w:val="6"/>
        </w:rPr>
        <w:t xml:space="preserve"> </w:t>
      </w:r>
      <w:r>
        <w:rPr>
          <w:spacing w:val="-1"/>
        </w:rPr>
        <w:t>ceną</w:t>
      </w:r>
      <w:r>
        <w:rPr>
          <w:spacing w:val="10"/>
        </w:rPr>
        <w:t xml:space="preserve"> </w:t>
      </w:r>
      <w:r>
        <w:rPr>
          <w:spacing w:val="-2"/>
        </w:rPr>
        <w:t>brutto</w:t>
      </w:r>
      <w:r>
        <w:rPr>
          <w:spacing w:val="12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musi</w:t>
      </w:r>
      <w:r>
        <w:rPr>
          <w:spacing w:val="10"/>
        </w:rPr>
        <w:t xml:space="preserve"> </w:t>
      </w:r>
      <w:r>
        <w:rPr>
          <w:spacing w:val="-1"/>
        </w:rPr>
        <w:t>być</w:t>
      </w:r>
      <w:r>
        <w:rPr>
          <w:spacing w:val="11"/>
        </w:rPr>
        <w:t xml:space="preserve"> </w:t>
      </w:r>
      <w:r>
        <w:rPr>
          <w:spacing w:val="-2"/>
        </w:rPr>
        <w:t>podana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polskich</w:t>
      </w:r>
      <w:r>
        <w:rPr>
          <w:spacing w:val="11"/>
        </w:rPr>
        <w:t xml:space="preserve"> </w:t>
      </w:r>
      <w:r>
        <w:rPr>
          <w:spacing w:val="-1"/>
        </w:rPr>
        <w:t>złotych</w:t>
      </w:r>
      <w:r>
        <w:rPr>
          <w:spacing w:val="8"/>
        </w:rPr>
        <w:t xml:space="preserve"> </w:t>
      </w:r>
      <w:r>
        <w:rPr>
          <w:spacing w:val="-1"/>
        </w:rPr>
        <w:t>(PLN)</w:t>
      </w:r>
      <w:r>
        <w:rPr>
          <w:spacing w:val="11"/>
        </w:rPr>
        <w:t xml:space="preserve"> </w:t>
      </w:r>
      <w:r>
        <w:rPr>
          <w:spacing w:val="-1"/>
        </w:rPr>
        <w:t>liczbowo</w:t>
      </w:r>
      <w:r>
        <w:rPr>
          <w:spacing w:val="5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rPr>
          <w:spacing w:val="-1"/>
        </w:rPr>
        <w:t>słownie.</w:t>
      </w:r>
    </w:p>
    <w:p w14:paraId="44C20C2C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spacing w:before="17"/>
        <w:ind w:right="116" w:hanging="232"/>
        <w:jc w:val="both"/>
        <w:rPr>
          <w:spacing w:val="-1"/>
        </w:rPr>
      </w:pPr>
      <w:r>
        <w:rPr>
          <w:spacing w:val="-1"/>
        </w:rPr>
        <w:t>Oferowaną</w:t>
      </w:r>
      <w:r>
        <w:rPr>
          <w:spacing w:val="41"/>
        </w:rPr>
        <w:t xml:space="preserve"> </w:t>
      </w:r>
      <w:r>
        <w:rPr>
          <w:spacing w:val="-1"/>
        </w:rPr>
        <w:t>cenę</w:t>
      </w:r>
      <w:r>
        <w:rPr>
          <w:spacing w:val="42"/>
        </w:rPr>
        <w:t xml:space="preserve"> </w:t>
      </w:r>
      <w:r>
        <w:rPr>
          <w:spacing w:val="-1"/>
        </w:rPr>
        <w:t>ryczałtową</w:t>
      </w:r>
      <w:r>
        <w:rPr>
          <w:spacing w:val="44"/>
        </w:rPr>
        <w:t xml:space="preserve"> </w:t>
      </w:r>
      <w:r>
        <w:rPr>
          <w:spacing w:val="-1"/>
        </w:rPr>
        <w:t>brutto</w:t>
      </w:r>
      <w:r>
        <w:rPr>
          <w:spacing w:val="41"/>
        </w:rPr>
        <w:t xml:space="preserve"> </w:t>
      </w:r>
      <w:r>
        <w:rPr>
          <w:spacing w:val="-1"/>
        </w:rPr>
        <w:t>wpisaną</w:t>
      </w:r>
      <w:r>
        <w:rPr>
          <w:spacing w:val="44"/>
        </w:rPr>
        <w:t xml:space="preserve"> </w:t>
      </w:r>
      <w:r>
        <w:rPr>
          <w:spacing w:val="-2"/>
        </w:rPr>
        <w:t>do</w:t>
      </w:r>
      <w:r>
        <w:rPr>
          <w:spacing w:val="47"/>
        </w:rPr>
        <w:t xml:space="preserve"> </w:t>
      </w:r>
      <w:r>
        <w:rPr>
          <w:spacing w:val="-1"/>
        </w:rPr>
        <w:t>formularza</w:t>
      </w:r>
      <w:r>
        <w:rPr>
          <w:spacing w:val="41"/>
        </w:rPr>
        <w:t xml:space="preserve"> </w:t>
      </w:r>
      <w:r>
        <w:rPr>
          <w:spacing w:val="-1"/>
        </w:rPr>
        <w:t>oferty</w:t>
      </w:r>
      <w:r>
        <w:rPr>
          <w:spacing w:val="46"/>
        </w:rPr>
        <w:t xml:space="preserve"> </w:t>
      </w:r>
      <w:r>
        <w:rPr>
          <w:spacing w:val="-1"/>
        </w:rPr>
        <w:t>należy</w:t>
      </w:r>
      <w:r>
        <w:rPr>
          <w:spacing w:val="43"/>
        </w:rPr>
        <w:t xml:space="preserve"> </w:t>
      </w:r>
      <w:r>
        <w:rPr>
          <w:spacing w:val="-1"/>
        </w:rPr>
        <w:t>wyliczyć</w:t>
      </w:r>
      <w:r>
        <w:rPr>
          <w:spacing w:val="40"/>
        </w:rPr>
        <w:t xml:space="preserve"> </w:t>
      </w:r>
      <w:r>
        <w:t>w</w:t>
      </w:r>
      <w:r>
        <w:rPr>
          <w:spacing w:val="43"/>
        </w:rPr>
        <w:t xml:space="preserve"> </w:t>
      </w:r>
      <w:r>
        <w:rPr>
          <w:spacing w:val="-1"/>
        </w:rPr>
        <w:t>szczególności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rPr>
          <w:spacing w:val="-1"/>
        </w:rPr>
        <w:t>oparciu</w:t>
      </w:r>
      <w:r>
        <w:rPr>
          <w:spacing w:val="-1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aktualne,</w:t>
      </w:r>
      <w:r>
        <w:rPr>
          <w:spacing w:val="-12"/>
        </w:rPr>
        <w:t xml:space="preserve"> </w:t>
      </w:r>
      <w:r>
        <w:rPr>
          <w:spacing w:val="-1"/>
        </w:rPr>
        <w:t>powszechnie</w:t>
      </w:r>
      <w:r>
        <w:rPr>
          <w:spacing w:val="-10"/>
        </w:rPr>
        <w:t xml:space="preserve"> </w:t>
      </w:r>
      <w:r>
        <w:rPr>
          <w:spacing w:val="-1"/>
        </w:rPr>
        <w:t>stosowane</w:t>
      </w:r>
      <w:r>
        <w:rPr>
          <w:spacing w:val="-14"/>
        </w:rPr>
        <w:t xml:space="preserve"> </w:t>
      </w:r>
      <w:r>
        <w:rPr>
          <w:spacing w:val="-1"/>
        </w:rPr>
        <w:t>katalogi,</w:t>
      </w:r>
      <w:r>
        <w:rPr>
          <w:spacing w:val="-12"/>
        </w:rPr>
        <w:t xml:space="preserve"> </w:t>
      </w:r>
      <w:r>
        <w:rPr>
          <w:spacing w:val="-1"/>
        </w:rPr>
        <w:t>cenniki,</w:t>
      </w:r>
      <w:r>
        <w:rPr>
          <w:spacing w:val="-13"/>
        </w:rPr>
        <w:t xml:space="preserve"> </w:t>
      </w:r>
      <w:r>
        <w:rPr>
          <w:spacing w:val="-1"/>
        </w:rPr>
        <w:t>taryfikatory</w:t>
      </w:r>
      <w:r>
        <w:rPr>
          <w:spacing w:val="-11"/>
        </w:rPr>
        <w:t xml:space="preserve"> </w:t>
      </w:r>
      <w:r>
        <w:t>bądź</w:t>
      </w:r>
      <w:r>
        <w:rPr>
          <w:spacing w:val="-14"/>
        </w:rPr>
        <w:t xml:space="preserve"> </w:t>
      </w:r>
      <w:r>
        <w:rPr>
          <w:spacing w:val="-1"/>
        </w:rPr>
        <w:t>inne</w:t>
      </w:r>
      <w:r>
        <w:rPr>
          <w:spacing w:val="51"/>
        </w:rPr>
        <w:t xml:space="preserve"> </w:t>
      </w:r>
      <w:r>
        <w:rPr>
          <w:spacing w:val="-1"/>
        </w:rPr>
        <w:t>wskaźniki</w:t>
      </w:r>
      <w:r>
        <w:rPr>
          <w:spacing w:val="6"/>
        </w:rPr>
        <w:t xml:space="preserve"> </w:t>
      </w:r>
      <w:r>
        <w:rPr>
          <w:spacing w:val="-1"/>
        </w:rPr>
        <w:t>kosztów,</w:t>
      </w:r>
      <w:r>
        <w:rPr>
          <w:spacing w:val="7"/>
        </w:rPr>
        <w:t xml:space="preserve"> </w:t>
      </w:r>
      <w:r>
        <w:rPr>
          <w:spacing w:val="-1"/>
        </w:rPr>
        <w:t>dane</w:t>
      </w:r>
      <w:r>
        <w:rPr>
          <w:spacing w:val="8"/>
        </w:rPr>
        <w:t xml:space="preserve"> </w:t>
      </w:r>
      <w:r>
        <w:rPr>
          <w:spacing w:val="-1"/>
        </w:rPr>
        <w:t>przedstawione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Ogłoszeniu,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tym</w:t>
      </w:r>
      <w:r>
        <w:rPr>
          <w:spacing w:val="4"/>
        </w:rPr>
        <w:t xml:space="preserve"> </w:t>
      </w:r>
      <w:r>
        <w:rPr>
          <w:spacing w:val="-1"/>
        </w:rPr>
        <w:t>wynikające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istotnych</w:t>
      </w:r>
      <w:r>
        <w:rPr>
          <w:spacing w:val="8"/>
        </w:rPr>
        <w:t xml:space="preserve"> </w:t>
      </w:r>
      <w:r>
        <w:rPr>
          <w:spacing w:val="-1"/>
        </w:rPr>
        <w:t>postanowień</w:t>
      </w:r>
      <w:r>
        <w:rPr>
          <w:spacing w:val="47"/>
        </w:rPr>
        <w:t xml:space="preserve"> </w:t>
      </w:r>
      <w:r>
        <w:rPr>
          <w:spacing w:val="-1"/>
        </w:rPr>
        <w:t>umowy,</w:t>
      </w:r>
      <w:r>
        <w:rPr>
          <w:spacing w:val="6"/>
        </w:rPr>
        <w:t xml:space="preserve"> </w:t>
      </w:r>
      <w:r>
        <w:rPr>
          <w:spacing w:val="-1"/>
        </w:rPr>
        <w:t>opis</w:t>
      </w:r>
      <w:r>
        <w:rPr>
          <w:spacing w:val="11"/>
        </w:rPr>
        <w:t xml:space="preserve"> </w:t>
      </w:r>
      <w:r>
        <w:rPr>
          <w:spacing w:val="-1"/>
        </w:rPr>
        <w:t>przedmiotu</w:t>
      </w:r>
      <w:r>
        <w:rPr>
          <w:spacing w:val="11"/>
        </w:rPr>
        <w:t xml:space="preserve"> </w:t>
      </w:r>
      <w:r>
        <w:rPr>
          <w:spacing w:val="-1"/>
        </w:rPr>
        <w:t>zamówienia,</w:t>
      </w:r>
      <w:r>
        <w:rPr>
          <w:spacing w:val="12"/>
        </w:rPr>
        <w:t xml:space="preserve"> </w:t>
      </w:r>
      <w:r>
        <w:rPr>
          <w:spacing w:val="-2"/>
        </w:rPr>
        <w:t>jego</w:t>
      </w:r>
      <w:r>
        <w:rPr>
          <w:spacing w:val="12"/>
        </w:rPr>
        <w:t xml:space="preserve"> </w:t>
      </w:r>
      <w:r>
        <w:rPr>
          <w:spacing w:val="-1"/>
        </w:rPr>
        <w:t>zakres,</w:t>
      </w:r>
      <w:r>
        <w:rPr>
          <w:spacing w:val="9"/>
        </w:rPr>
        <w:t xml:space="preserve"> </w:t>
      </w:r>
      <w:r>
        <w:rPr>
          <w:spacing w:val="-1"/>
        </w:rPr>
        <w:t>ewentualną</w:t>
      </w:r>
      <w:r>
        <w:rPr>
          <w:spacing w:val="10"/>
        </w:rPr>
        <w:t xml:space="preserve"> </w:t>
      </w:r>
      <w:r>
        <w:rPr>
          <w:spacing w:val="-1"/>
        </w:rPr>
        <w:t>wizję</w:t>
      </w:r>
      <w:r>
        <w:rPr>
          <w:spacing w:val="10"/>
        </w:rPr>
        <w:t xml:space="preserve"> </w:t>
      </w:r>
      <w:r>
        <w:rPr>
          <w:spacing w:val="-1"/>
        </w:rPr>
        <w:t>lokalną,</w:t>
      </w:r>
      <w:r>
        <w:rPr>
          <w:spacing w:val="7"/>
        </w:rPr>
        <w:t xml:space="preserve"> </w:t>
      </w:r>
      <w:r>
        <w:rPr>
          <w:spacing w:val="-1"/>
        </w:rPr>
        <w:t>koszty</w:t>
      </w:r>
      <w:r>
        <w:rPr>
          <w:spacing w:val="7"/>
        </w:rPr>
        <w:t xml:space="preserve"> </w:t>
      </w:r>
      <w:r>
        <w:rPr>
          <w:spacing w:val="-1"/>
        </w:rPr>
        <w:t>wykonania</w:t>
      </w:r>
      <w:r>
        <w:rPr>
          <w:spacing w:val="10"/>
        </w:rPr>
        <w:t xml:space="preserve"> </w:t>
      </w:r>
      <w:r>
        <w:t>w</w:t>
      </w:r>
      <w:r>
        <w:rPr>
          <w:spacing w:val="71"/>
        </w:rPr>
        <w:t xml:space="preserve"> </w:t>
      </w:r>
      <w:r>
        <w:rPr>
          <w:spacing w:val="-1"/>
        </w:rPr>
        <w:t>okresie</w:t>
      </w:r>
      <w:r>
        <w:rPr>
          <w:spacing w:val="29"/>
        </w:rPr>
        <w:t xml:space="preserve"> </w:t>
      </w:r>
      <w:r>
        <w:rPr>
          <w:spacing w:val="-1"/>
        </w:rPr>
        <w:t>udzielonej</w:t>
      </w:r>
      <w:r>
        <w:rPr>
          <w:spacing w:val="32"/>
        </w:rPr>
        <w:t xml:space="preserve"> </w:t>
      </w:r>
      <w:r>
        <w:rPr>
          <w:spacing w:val="-1"/>
        </w:rPr>
        <w:t>przez</w:t>
      </w:r>
      <w:r>
        <w:rPr>
          <w:spacing w:val="28"/>
        </w:rPr>
        <w:t xml:space="preserve"> </w:t>
      </w:r>
      <w:r>
        <w:rPr>
          <w:spacing w:val="-1"/>
        </w:rPr>
        <w:t>Wykonawcę</w:t>
      </w:r>
      <w:r>
        <w:rPr>
          <w:spacing w:val="31"/>
        </w:rPr>
        <w:t xml:space="preserve"> </w:t>
      </w:r>
      <w:r>
        <w:rPr>
          <w:spacing w:val="-1"/>
        </w:rPr>
        <w:t>gwarancji</w:t>
      </w:r>
      <w:r>
        <w:rPr>
          <w:spacing w:val="30"/>
        </w:rPr>
        <w:t xml:space="preserve"> </w:t>
      </w:r>
      <w:r>
        <w:rPr>
          <w:spacing w:val="-1"/>
        </w:rPr>
        <w:t>wymaganych</w:t>
      </w:r>
      <w:r>
        <w:rPr>
          <w:spacing w:val="30"/>
        </w:rPr>
        <w:t xml:space="preserve"> </w:t>
      </w:r>
      <w:r>
        <w:rPr>
          <w:spacing w:val="-1"/>
        </w:rPr>
        <w:t>przeglądów</w:t>
      </w:r>
      <w:r>
        <w:rPr>
          <w:spacing w:val="33"/>
        </w:rPr>
        <w:t xml:space="preserve"> </w:t>
      </w:r>
      <w:r>
        <w:rPr>
          <w:spacing w:val="-1"/>
        </w:rPr>
        <w:t>gwarancyjnych,</w:t>
      </w:r>
      <w:r>
        <w:rPr>
          <w:spacing w:val="30"/>
        </w:rPr>
        <w:t xml:space="preserve"> </w:t>
      </w:r>
      <w:r>
        <w:rPr>
          <w:spacing w:val="-1"/>
        </w:rPr>
        <w:t>koszty</w:t>
      </w:r>
      <w:r>
        <w:rPr>
          <w:spacing w:val="61"/>
        </w:rPr>
        <w:t xml:space="preserve"> </w:t>
      </w:r>
      <w:r>
        <w:rPr>
          <w:spacing w:val="-1"/>
        </w:rPr>
        <w:t>ubezpieczenia</w:t>
      </w:r>
      <w:r>
        <w:rPr>
          <w:spacing w:val="3"/>
        </w:rPr>
        <w:t xml:space="preserve"> </w:t>
      </w:r>
      <w:r>
        <w:rPr>
          <w:spacing w:val="-1"/>
        </w:rPr>
        <w:t>OC,</w:t>
      </w:r>
      <w:r>
        <w:rPr>
          <w:spacing w:val="2"/>
        </w:rPr>
        <w:t xml:space="preserve"> </w:t>
      </w:r>
      <w:r>
        <w:rPr>
          <w:spacing w:val="-1"/>
        </w:rPr>
        <w:t>koszty</w:t>
      </w:r>
      <w:r>
        <w:rPr>
          <w:spacing w:val="1"/>
        </w:rPr>
        <w:t xml:space="preserve"> </w:t>
      </w:r>
      <w:r>
        <w:rPr>
          <w:spacing w:val="-1"/>
        </w:rPr>
        <w:t>związane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obowiązującymi</w:t>
      </w:r>
      <w:r>
        <w:rPr>
          <w:spacing w:val="4"/>
        </w:rPr>
        <w:t xml:space="preserve"> </w:t>
      </w:r>
      <w:r>
        <w:rPr>
          <w:spacing w:val="-1"/>
        </w:rPr>
        <w:t>przy</w:t>
      </w:r>
      <w:r>
        <w:rPr>
          <w:spacing w:val="1"/>
        </w:rPr>
        <w:t xml:space="preserve"> </w:t>
      </w:r>
      <w:r>
        <w:rPr>
          <w:spacing w:val="-1"/>
        </w:rPr>
        <w:t>wykonaniu</w:t>
      </w:r>
      <w:r>
        <w:rPr>
          <w:spacing w:val="3"/>
        </w:rPr>
        <w:t xml:space="preserve"> </w:t>
      </w:r>
      <w:r>
        <w:rPr>
          <w:spacing w:val="-1"/>
        </w:rPr>
        <w:t>zamówienia</w:t>
      </w:r>
      <w:r>
        <w:rPr>
          <w:spacing w:val="2"/>
        </w:rPr>
        <w:t xml:space="preserve"> </w:t>
      </w:r>
      <w:r>
        <w:rPr>
          <w:spacing w:val="-2"/>
        </w:rPr>
        <w:t>przepisami</w:t>
      </w:r>
      <w:r>
        <w:rPr>
          <w:spacing w:val="57"/>
        </w:rPr>
        <w:t xml:space="preserve"> </w:t>
      </w:r>
      <w:r>
        <w:rPr>
          <w:spacing w:val="-1"/>
        </w:rPr>
        <w:t>prawa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tym</w:t>
      </w:r>
      <w:r>
        <w:rPr>
          <w:spacing w:val="14"/>
        </w:rPr>
        <w:t xml:space="preserve"> </w:t>
      </w:r>
      <w:r>
        <w:rPr>
          <w:spacing w:val="-1"/>
        </w:rPr>
        <w:t>koszty</w:t>
      </w:r>
      <w:r>
        <w:rPr>
          <w:spacing w:val="13"/>
        </w:rPr>
        <w:t xml:space="preserve"> </w:t>
      </w:r>
      <w:r>
        <w:rPr>
          <w:spacing w:val="-1"/>
        </w:rPr>
        <w:t>należnego</w:t>
      </w:r>
      <w:r>
        <w:rPr>
          <w:spacing w:val="17"/>
        </w:rPr>
        <w:t xml:space="preserve"> </w:t>
      </w:r>
      <w:r>
        <w:rPr>
          <w:spacing w:val="-1"/>
        </w:rPr>
        <w:t>podatku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rPr>
          <w:spacing w:val="-1"/>
        </w:rPr>
        <w:t>towarów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usług</w:t>
      </w:r>
      <w:r>
        <w:rPr>
          <w:spacing w:val="14"/>
        </w:rPr>
        <w:t xml:space="preserve"> </w:t>
      </w:r>
      <w:r>
        <w:rPr>
          <w:spacing w:val="-1"/>
        </w:rPr>
        <w:t>VAT,</w:t>
      </w:r>
      <w:r>
        <w:rPr>
          <w:spacing w:val="16"/>
        </w:rPr>
        <w:t xml:space="preserve"> </w:t>
      </w:r>
      <w:r>
        <w:rPr>
          <w:spacing w:val="-2"/>
        </w:rPr>
        <w:t>jak</w:t>
      </w:r>
      <w:r>
        <w:rPr>
          <w:spacing w:val="13"/>
        </w:rPr>
        <w:t xml:space="preserve"> </w:t>
      </w:r>
      <w:r>
        <w:rPr>
          <w:spacing w:val="-1"/>
        </w:rPr>
        <w:t>również</w:t>
      </w:r>
      <w:r>
        <w:rPr>
          <w:spacing w:val="11"/>
        </w:rPr>
        <w:t xml:space="preserve"> </w:t>
      </w:r>
      <w:r>
        <w:rPr>
          <w:spacing w:val="-1"/>
        </w:rPr>
        <w:t>koszty</w:t>
      </w:r>
      <w:r>
        <w:rPr>
          <w:spacing w:val="11"/>
        </w:rPr>
        <w:t xml:space="preserve"> </w:t>
      </w:r>
      <w:r>
        <w:rPr>
          <w:spacing w:val="-1"/>
        </w:rPr>
        <w:t>wynikające</w:t>
      </w:r>
      <w:r>
        <w:rPr>
          <w:spacing w:val="12"/>
        </w:rPr>
        <w:t xml:space="preserve"> </w:t>
      </w:r>
      <w:r>
        <w:t>z</w:t>
      </w:r>
      <w:r>
        <w:rPr>
          <w:spacing w:val="57"/>
        </w:rPr>
        <w:t xml:space="preserve"> </w:t>
      </w:r>
      <w:r>
        <w:rPr>
          <w:spacing w:val="-1"/>
        </w:rPr>
        <w:t xml:space="preserve">wszelkich </w:t>
      </w:r>
      <w:r>
        <w:rPr>
          <w:spacing w:val="-2"/>
        </w:rPr>
        <w:lastRenderedPageBreak/>
        <w:t>upustów</w:t>
      </w:r>
      <w:r>
        <w:t xml:space="preserve"> i</w:t>
      </w:r>
      <w:r>
        <w:rPr>
          <w:spacing w:val="-1"/>
        </w:rPr>
        <w:t xml:space="preserve"> rabatów.</w:t>
      </w:r>
    </w:p>
    <w:p w14:paraId="6359CBF3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6" w:hanging="232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-6"/>
        </w:rPr>
        <w:t xml:space="preserve"> </w:t>
      </w:r>
      <w:r>
        <w:rPr>
          <w:spacing w:val="-1"/>
        </w:rPr>
        <w:t>określając</w:t>
      </w:r>
      <w:r>
        <w:rPr>
          <w:spacing w:val="-4"/>
        </w:rPr>
        <w:t xml:space="preserve"> </w:t>
      </w:r>
      <w:r>
        <w:rPr>
          <w:spacing w:val="-1"/>
        </w:rPr>
        <w:t>wynagrodzenie</w:t>
      </w:r>
      <w:r>
        <w:rPr>
          <w:spacing w:val="-5"/>
        </w:rPr>
        <w:t xml:space="preserve"> </w:t>
      </w:r>
      <w:r>
        <w:rPr>
          <w:spacing w:val="-1"/>
        </w:rPr>
        <w:t>zobowiązany</w:t>
      </w:r>
      <w:r>
        <w:rPr>
          <w:spacing w:val="-2"/>
        </w:rPr>
        <w:t xml:space="preserve"> </w:t>
      </w:r>
      <w:r>
        <w:rPr>
          <w:spacing w:val="-1"/>
        </w:rPr>
        <w:t>jest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bardzo</w:t>
      </w:r>
      <w:r>
        <w:rPr>
          <w:spacing w:val="-5"/>
        </w:rPr>
        <w:t xml:space="preserve"> </w:t>
      </w:r>
      <w:r>
        <w:rPr>
          <w:spacing w:val="-1"/>
        </w:rPr>
        <w:t>starannego</w:t>
      </w:r>
      <w:r>
        <w:rPr>
          <w:spacing w:val="-3"/>
        </w:rPr>
        <w:t xml:space="preserve"> </w:t>
      </w:r>
      <w:r>
        <w:rPr>
          <w:spacing w:val="-1"/>
        </w:rPr>
        <w:t>zapoznania</w:t>
      </w:r>
      <w:r>
        <w:rPr>
          <w:spacing w:val="-6"/>
        </w:rPr>
        <w:t xml:space="preserve"> </w:t>
      </w:r>
      <w:r>
        <w:rPr>
          <w:spacing w:val="-1"/>
        </w:rPr>
        <w:t>się</w:t>
      </w:r>
      <w:r>
        <w:rPr>
          <w:spacing w:val="3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 xml:space="preserve">przedmiotem zamówienia, warunkami wykonania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wszystkimi</w:t>
      </w:r>
      <w:r>
        <w:rPr>
          <w:spacing w:val="-6"/>
        </w:rPr>
        <w:t xml:space="preserve"> </w:t>
      </w:r>
      <w:r>
        <w:rPr>
          <w:spacing w:val="-1"/>
        </w:rPr>
        <w:t>czynnikami mogącymi mieć</w:t>
      </w:r>
      <w:r>
        <w:rPr>
          <w:spacing w:val="-2"/>
        </w:rPr>
        <w:t xml:space="preserve"> </w:t>
      </w:r>
      <w:r>
        <w:rPr>
          <w:spacing w:val="-1"/>
        </w:rPr>
        <w:t>wpływ</w:t>
      </w:r>
      <w:r>
        <w:rPr>
          <w:spacing w:val="65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cenę</w:t>
      </w:r>
      <w:r>
        <w:rPr>
          <w:spacing w:val="1"/>
        </w:rPr>
        <w:t xml:space="preserve"> </w:t>
      </w:r>
      <w:r>
        <w:rPr>
          <w:spacing w:val="-1"/>
        </w:rPr>
        <w:t>zamówienia.</w:t>
      </w:r>
    </w:p>
    <w:p w14:paraId="06F20C90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9" w:hanging="232"/>
        <w:jc w:val="both"/>
        <w:rPr>
          <w:spacing w:val="-1"/>
        </w:rPr>
      </w:pPr>
      <w:r>
        <w:t>Podana</w:t>
      </w:r>
      <w:r>
        <w:rPr>
          <w:spacing w:val="-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ofercie</w:t>
      </w:r>
      <w:r>
        <w:rPr>
          <w:spacing w:val="3"/>
        </w:rPr>
        <w:t xml:space="preserve"> </w:t>
      </w:r>
      <w:r>
        <w:t>kwota</w:t>
      </w:r>
      <w:r>
        <w:rPr>
          <w:spacing w:val="-1"/>
        </w:rPr>
        <w:t xml:space="preserve"> brutto</w:t>
      </w:r>
      <w:r>
        <w:rPr>
          <w:spacing w:val="1"/>
        </w:rPr>
        <w:t xml:space="preserve"> </w:t>
      </w:r>
      <w:r>
        <w:rPr>
          <w:spacing w:val="-1"/>
        </w:rPr>
        <w:t>obejmuje</w:t>
      </w:r>
      <w:r>
        <w:rPr>
          <w:spacing w:val="1"/>
        </w:rPr>
        <w:t xml:space="preserve"> </w:t>
      </w:r>
      <w:r>
        <w:rPr>
          <w:spacing w:val="-1"/>
        </w:rPr>
        <w:t>wszelkie</w:t>
      </w:r>
      <w:r>
        <w:rPr>
          <w:spacing w:val="3"/>
        </w:rPr>
        <w:t xml:space="preserve"> </w:t>
      </w:r>
      <w:r>
        <w:rPr>
          <w:spacing w:val="-2"/>
        </w:rPr>
        <w:t>koszty</w:t>
      </w:r>
      <w:r>
        <w:rPr>
          <w:spacing w:val="5"/>
        </w:rPr>
        <w:t xml:space="preserve"> </w:t>
      </w:r>
      <w:r>
        <w:rPr>
          <w:spacing w:val="-1"/>
        </w:rP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realizacją</w:t>
      </w:r>
      <w:r>
        <w:rPr>
          <w:spacing w:val="3"/>
        </w:rPr>
        <w:t xml:space="preserve"> </w:t>
      </w:r>
      <w:r>
        <w:rPr>
          <w:spacing w:val="-1"/>
        </w:rPr>
        <w:t xml:space="preserve">zamówienia </w:t>
      </w:r>
      <w:r>
        <w:t>w</w:t>
      </w:r>
      <w:r>
        <w:rPr>
          <w:spacing w:val="69"/>
        </w:rPr>
        <w:t xml:space="preserve"> </w:t>
      </w:r>
      <w:r>
        <w:rPr>
          <w:spacing w:val="-1"/>
        </w:rPr>
        <w:t>tym</w:t>
      </w:r>
      <w:r>
        <w:rPr>
          <w:spacing w:val="20"/>
        </w:rPr>
        <w:t xml:space="preserve"> </w:t>
      </w:r>
      <w:r>
        <w:t>m.in.</w:t>
      </w:r>
      <w:r>
        <w:rPr>
          <w:spacing w:val="20"/>
        </w:rPr>
        <w:t xml:space="preserve"> </w:t>
      </w:r>
      <w:r>
        <w:rPr>
          <w:spacing w:val="-1"/>
        </w:rPr>
        <w:t>ewentualny</w:t>
      </w:r>
      <w:r>
        <w:rPr>
          <w:spacing w:val="20"/>
        </w:rPr>
        <w:t xml:space="preserve"> </w:t>
      </w:r>
      <w:r>
        <w:rPr>
          <w:spacing w:val="-1"/>
        </w:rPr>
        <w:t>podatek</w:t>
      </w:r>
      <w:r>
        <w:rPr>
          <w:spacing w:val="20"/>
        </w:rPr>
        <w:t xml:space="preserve"> </w:t>
      </w:r>
      <w:r>
        <w:rPr>
          <w:spacing w:val="-1"/>
        </w:rPr>
        <w:t>VAT</w:t>
      </w:r>
      <w:r>
        <w:rPr>
          <w:spacing w:val="23"/>
        </w:rPr>
        <w:t xml:space="preserve"> </w:t>
      </w:r>
      <w:r>
        <w:rPr>
          <w:spacing w:val="-1"/>
        </w:rPr>
        <w:t>i/lub</w:t>
      </w:r>
      <w:r>
        <w:rPr>
          <w:spacing w:val="19"/>
        </w:rPr>
        <w:t xml:space="preserve"> </w:t>
      </w:r>
      <w:r>
        <w:rPr>
          <w:spacing w:val="-1"/>
        </w:rPr>
        <w:t>wszystkie</w:t>
      </w:r>
      <w:r>
        <w:rPr>
          <w:spacing w:val="21"/>
        </w:rPr>
        <w:t xml:space="preserve"> </w:t>
      </w:r>
      <w:r>
        <w:rPr>
          <w:spacing w:val="-1"/>
        </w:rPr>
        <w:t>obciążenia</w:t>
      </w:r>
      <w:r>
        <w:rPr>
          <w:spacing w:val="2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tytułu</w:t>
      </w:r>
      <w:r>
        <w:rPr>
          <w:spacing w:val="19"/>
        </w:rPr>
        <w:t xml:space="preserve"> </w:t>
      </w:r>
      <w:r>
        <w:rPr>
          <w:spacing w:val="-2"/>
        </w:rPr>
        <w:t>ubezpieczeń</w:t>
      </w:r>
      <w:r>
        <w:rPr>
          <w:spacing w:val="22"/>
        </w:rPr>
        <w:t xml:space="preserve"> </w:t>
      </w:r>
      <w:r>
        <w:rPr>
          <w:spacing w:val="-1"/>
        </w:rPr>
        <w:t>społecznych,</w:t>
      </w:r>
      <w:r>
        <w:rPr>
          <w:spacing w:val="49"/>
          <w:w w:val="99"/>
        </w:rPr>
        <w:t xml:space="preserve"> </w:t>
      </w:r>
      <w:r>
        <w:rPr>
          <w:spacing w:val="-1"/>
        </w:rPr>
        <w:t>ubezpieczeń</w:t>
      </w:r>
      <w:r>
        <w:rPr>
          <w:spacing w:val="-2"/>
        </w:rPr>
        <w:t xml:space="preserve"> </w:t>
      </w:r>
      <w:r>
        <w:rPr>
          <w:spacing w:val="-1"/>
        </w:rPr>
        <w:t xml:space="preserve">zdrowotnych, </w:t>
      </w:r>
      <w:r>
        <w:rPr>
          <w:spacing w:val="-2"/>
        </w:rPr>
        <w:t>funduszu</w:t>
      </w:r>
      <w:r>
        <w:rPr>
          <w:spacing w:val="-1"/>
        </w:rPr>
        <w:t xml:space="preserve"> </w:t>
      </w:r>
      <w:r>
        <w:t>pracy i</w:t>
      </w:r>
      <w:r>
        <w:rPr>
          <w:spacing w:val="1"/>
        </w:rPr>
        <w:t xml:space="preserve"> </w:t>
      </w:r>
      <w:r>
        <w:rPr>
          <w:spacing w:val="-1"/>
        </w:rPr>
        <w:t xml:space="preserve">innych </w:t>
      </w:r>
      <w:r>
        <w:t>–</w:t>
      </w:r>
      <w:r>
        <w:rPr>
          <w:spacing w:val="-1"/>
        </w:rPr>
        <w:t xml:space="preserve"> jeżeli</w:t>
      </w:r>
      <w:r>
        <w:rPr>
          <w:spacing w:val="1"/>
        </w:rPr>
        <w:t xml:space="preserve"> </w:t>
      </w:r>
      <w:r>
        <w:rPr>
          <w:spacing w:val="-1"/>
        </w:rPr>
        <w:t>wystąpi obowiązek</w:t>
      </w:r>
      <w:r>
        <w:rPr>
          <w:spacing w:val="-3"/>
        </w:rPr>
        <w:t xml:space="preserve"> </w:t>
      </w:r>
      <w:r>
        <w:rPr>
          <w:spacing w:val="-1"/>
        </w:rPr>
        <w:t>ich</w:t>
      </w:r>
      <w:r>
        <w:rPr>
          <w:spacing w:val="-2"/>
        </w:rPr>
        <w:t xml:space="preserve"> </w:t>
      </w:r>
      <w:r>
        <w:rPr>
          <w:spacing w:val="-1"/>
        </w:rPr>
        <w:t>zapłacenia.</w:t>
      </w:r>
    </w:p>
    <w:p w14:paraId="0ED89747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  <w:rPr>
          <w:spacing w:val="-1"/>
        </w:rPr>
      </w:pPr>
      <w:r>
        <w:rPr>
          <w:spacing w:val="-1"/>
        </w:rPr>
        <w:t>Planowany</w:t>
      </w:r>
      <w:r>
        <w:rPr>
          <w:spacing w:val="42"/>
        </w:rPr>
        <w:t xml:space="preserve"> </w:t>
      </w:r>
      <w:r>
        <w:rPr>
          <w:spacing w:val="-1"/>
        </w:rPr>
        <w:t>termin</w:t>
      </w:r>
      <w:r>
        <w:rPr>
          <w:spacing w:val="43"/>
        </w:rPr>
        <w:t xml:space="preserve"> </w:t>
      </w:r>
      <w:r>
        <w:rPr>
          <w:spacing w:val="-2"/>
        </w:rPr>
        <w:t>przekazania</w:t>
      </w:r>
      <w:r>
        <w:rPr>
          <w:spacing w:val="42"/>
        </w:rPr>
        <w:t xml:space="preserve"> </w:t>
      </w:r>
      <w:r>
        <w:rPr>
          <w:spacing w:val="-1"/>
        </w:rPr>
        <w:t>placu</w:t>
      </w:r>
      <w:r>
        <w:rPr>
          <w:spacing w:val="42"/>
        </w:rPr>
        <w:t xml:space="preserve"> </w:t>
      </w:r>
      <w:r>
        <w:rPr>
          <w:spacing w:val="-1"/>
        </w:rPr>
        <w:t>budowy:</w:t>
      </w:r>
      <w:r>
        <w:rPr>
          <w:spacing w:val="42"/>
        </w:rPr>
        <w:t xml:space="preserve"> </w:t>
      </w:r>
      <w:r>
        <w:rPr>
          <w:spacing w:val="-1"/>
        </w:rPr>
        <w:t>14</w:t>
      </w:r>
      <w:r>
        <w:rPr>
          <w:spacing w:val="43"/>
        </w:rPr>
        <w:t xml:space="preserve"> </w:t>
      </w:r>
      <w:r>
        <w:rPr>
          <w:spacing w:val="-1"/>
        </w:rPr>
        <w:t>dni</w:t>
      </w:r>
      <w:r>
        <w:rPr>
          <w:spacing w:val="41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rPr>
          <w:spacing w:val="-1"/>
        </w:rPr>
        <w:t>dnia</w:t>
      </w:r>
      <w:r>
        <w:rPr>
          <w:spacing w:val="42"/>
        </w:rPr>
        <w:t xml:space="preserve"> </w:t>
      </w:r>
      <w:r>
        <w:rPr>
          <w:spacing w:val="-1"/>
        </w:rPr>
        <w:t>podpisania</w:t>
      </w:r>
      <w:r>
        <w:rPr>
          <w:spacing w:val="41"/>
        </w:rPr>
        <w:t xml:space="preserve"> </w:t>
      </w:r>
      <w:r>
        <w:rPr>
          <w:spacing w:val="-1"/>
        </w:rPr>
        <w:t>Umowy</w:t>
      </w:r>
      <w:r>
        <w:rPr>
          <w:spacing w:val="4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rPr>
          <w:spacing w:val="-1"/>
        </w:rPr>
        <w:t>Wykonawcą,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terminem</w:t>
      </w:r>
      <w:r>
        <w:rPr>
          <w:spacing w:val="14"/>
        </w:rPr>
        <w:t xml:space="preserve"> </w:t>
      </w:r>
      <w:r>
        <w:rPr>
          <w:spacing w:val="-1"/>
        </w:rPr>
        <w:t>zakończenia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protokołu</w:t>
      </w:r>
      <w:r>
        <w:rPr>
          <w:spacing w:val="11"/>
        </w:rPr>
        <w:t xml:space="preserve"> </w:t>
      </w:r>
      <w:r>
        <w:rPr>
          <w:spacing w:val="-1"/>
        </w:rPr>
        <w:t>odbioru</w:t>
      </w:r>
      <w:r>
        <w:rPr>
          <w:spacing w:val="11"/>
        </w:rPr>
        <w:t xml:space="preserve"> </w:t>
      </w:r>
      <w:r>
        <w:rPr>
          <w:spacing w:val="-1"/>
        </w:rPr>
        <w:t>końcowego</w:t>
      </w:r>
      <w:r>
        <w:rPr>
          <w:spacing w:val="17"/>
        </w:rPr>
        <w:t xml:space="preserve"> </w:t>
      </w:r>
      <w:r>
        <w:rPr>
          <w:spacing w:val="-1"/>
        </w:rPr>
        <w:t>zamówienia</w:t>
      </w:r>
      <w:r>
        <w:rPr>
          <w:spacing w:val="14"/>
        </w:rPr>
        <w:t xml:space="preserve"> </w:t>
      </w:r>
      <w:r>
        <w:rPr>
          <w:spacing w:val="-2"/>
        </w:rPr>
        <w:t>podpisana</w:t>
      </w:r>
      <w:r>
        <w:rPr>
          <w:spacing w:val="59"/>
        </w:rPr>
        <w:t xml:space="preserve"> </w:t>
      </w:r>
      <w:r>
        <w:rPr>
          <w:spacing w:val="-1"/>
        </w:rPr>
        <w:t>przez Zamawiającego.</w:t>
      </w:r>
    </w:p>
    <w:p w14:paraId="263043A7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9" w:hanging="232"/>
        <w:jc w:val="both"/>
        <w:rPr>
          <w:spacing w:val="-1"/>
        </w:rPr>
      </w:pPr>
      <w:r>
        <w:rPr>
          <w:spacing w:val="-1"/>
        </w:rPr>
        <w:t>Ewentualne</w:t>
      </w:r>
      <w:r>
        <w:rPr>
          <w:spacing w:val="18"/>
        </w:rPr>
        <w:t xml:space="preserve"> </w:t>
      </w:r>
      <w:r>
        <w:rPr>
          <w:spacing w:val="-1"/>
        </w:rPr>
        <w:t>roboty</w:t>
      </w:r>
      <w:r>
        <w:rPr>
          <w:spacing w:val="20"/>
        </w:rPr>
        <w:t xml:space="preserve"> </w:t>
      </w:r>
      <w:r>
        <w:rPr>
          <w:spacing w:val="-1"/>
        </w:rPr>
        <w:t>zamienne,</w:t>
      </w:r>
      <w:r>
        <w:rPr>
          <w:spacing w:val="18"/>
        </w:rPr>
        <w:t xml:space="preserve"> </w:t>
      </w:r>
      <w:r>
        <w:rPr>
          <w:spacing w:val="-1"/>
        </w:rPr>
        <w:t>które</w:t>
      </w:r>
      <w:r>
        <w:rPr>
          <w:spacing w:val="21"/>
        </w:rPr>
        <w:t xml:space="preserve"> </w:t>
      </w:r>
      <w:r>
        <w:rPr>
          <w:spacing w:val="-1"/>
        </w:rPr>
        <w:t>wystąpią</w:t>
      </w:r>
      <w:r>
        <w:rPr>
          <w:spacing w:val="18"/>
        </w:rPr>
        <w:t xml:space="preserve"> </w:t>
      </w:r>
      <w:r>
        <w:rPr>
          <w:spacing w:val="-1"/>
        </w:rPr>
        <w:t>podczas</w:t>
      </w:r>
      <w:r>
        <w:rPr>
          <w:spacing w:val="20"/>
        </w:rPr>
        <w:t xml:space="preserve"> </w:t>
      </w:r>
      <w:r>
        <w:rPr>
          <w:spacing w:val="-1"/>
        </w:rPr>
        <w:t>procesu</w:t>
      </w:r>
      <w:r>
        <w:rPr>
          <w:spacing w:val="17"/>
        </w:rPr>
        <w:t xml:space="preserve"> </w:t>
      </w:r>
      <w:r>
        <w:rPr>
          <w:spacing w:val="-1"/>
        </w:rPr>
        <w:t>realizacji</w:t>
      </w:r>
      <w:r>
        <w:rPr>
          <w:spacing w:val="18"/>
        </w:rPr>
        <w:t xml:space="preserve"> </w:t>
      </w:r>
      <w:r>
        <w:rPr>
          <w:spacing w:val="-1"/>
        </w:rPr>
        <w:t>zamówienia</w:t>
      </w:r>
      <w:r>
        <w:rPr>
          <w:spacing w:val="18"/>
        </w:rPr>
        <w:t xml:space="preserve"> </w:t>
      </w:r>
      <w:r>
        <w:rPr>
          <w:spacing w:val="-1"/>
        </w:rPr>
        <w:t>muszą</w:t>
      </w:r>
      <w:r>
        <w:rPr>
          <w:spacing w:val="65"/>
        </w:rPr>
        <w:t xml:space="preserve"> </w:t>
      </w:r>
      <w:r>
        <w:rPr>
          <w:spacing w:val="-1"/>
        </w:rPr>
        <w:t>zostać</w:t>
      </w:r>
      <w:r>
        <w:rPr>
          <w:spacing w:val="-3"/>
        </w:rPr>
        <w:t xml:space="preserve"> </w:t>
      </w:r>
      <w:r>
        <w:rPr>
          <w:spacing w:val="-1"/>
        </w:rPr>
        <w:t>wykonane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ramach zaoferowanej</w:t>
      </w:r>
      <w:r>
        <w:rPr>
          <w:spacing w:val="1"/>
        </w:rPr>
        <w:t xml:space="preserve"> </w:t>
      </w:r>
      <w:r>
        <w:rPr>
          <w:spacing w:val="-2"/>
        </w:rPr>
        <w:t>ceny</w:t>
      </w:r>
      <w:r>
        <w:rPr>
          <w:spacing w:val="2"/>
        </w:rPr>
        <w:t xml:space="preserve"> </w:t>
      </w:r>
      <w:r>
        <w:rPr>
          <w:spacing w:val="-1"/>
        </w:rPr>
        <w:t xml:space="preserve">ryczałtowej </w:t>
      </w:r>
      <w:r>
        <w:t>oraz</w:t>
      </w:r>
      <w:r>
        <w:rPr>
          <w:spacing w:val="-3"/>
        </w:rPr>
        <w:t xml:space="preserve"> </w:t>
      </w:r>
      <w:r>
        <w:rPr>
          <w:spacing w:val="-1"/>
        </w:rPr>
        <w:t>wymagają</w:t>
      </w:r>
      <w:r>
        <w:rPr>
          <w:spacing w:val="1"/>
        </w:rPr>
        <w:t xml:space="preserve"> </w:t>
      </w:r>
      <w:r>
        <w:rPr>
          <w:spacing w:val="-2"/>
        </w:rPr>
        <w:t>zgody</w:t>
      </w:r>
      <w:r>
        <w:rPr>
          <w:spacing w:val="2"/>
        </w:rPr>
        <w:t xml:space="preserve"> </w:t>
      </w:r>
      <w:r>
        <w:rPr>
          <w:spacing w:val="-1"/>
        </w:rPr>
        <w:t>Zamawiającego.</w:t>
      </w:r>
    </w:p>
    <w:p w14:paraId="24A034BD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  <w:rPr>
          <w:spacing w:val="-2"/>
        </w:rPr>
      </w:pPr>
      <w:r>
        <w:rPr>
          <w:spacing w:val="-1"/>
        </w:rPr>
        <w:t>Przyjmuje</w:t>
      </w:r>
      <w:r>
        <w:rPr>
          <w:spacing w:val="34"/>
        </w:rPr>
        <w:t xml:space="preserve"> </w:t>
      </w:r>
      <w:r>
        <w:rPr>
          <w:spacing w:val="-1"/>
        </w:rPr>
        <w:t>się,</w:t>
      </w:r>
      <w:r>
        <w:rPr>
          <w:spacing w:val="36"/>
        </w:rPr>
        <w:t xml:space="preserve"> </w:t>
      </w:r>
      <w:r>
        <w:rPr>
          <w:spacing w:val="-2"/>
        </w:rPr>
        <w:t>że</w:t>
      </w:r>
      <w:r>
        <w:rPr>
          <w:spacing w:val="36"/>
        </w:rPr>
        <w:t xml:space="preserve"> </w:t>
      </w:r>
      <w:r>
        <w:rPr>
          <w:spacing w:val="-1"/>
        </w:rPr>
        <w:t>robotami</w:t>
      </w:r>
      <w:r>
        <w:rPr>
          <w:spacing w:val="36"/>
        </w:rPr>
        <w:t xml:space="preserve"> </w:t>
      </w:r>
      <w:r>
        <w:rPr>
          <w:spacing w:val="-1"/>
        </w:rPr>
        <w:t>zamiennymi</w:t>
      </w:r>
      <w:r>
        <w:rPr>
          <w:spacing w:val="34"/>
        </w:rPr>
        <w:t xml:space="preserve"> </w:t>
      </w:r>
      <w:r>
        <w:rPr>
          <w:spacing w:val="-1"/>
        </w:rPr>
        <w:t>są</w:t>
      </w:r>
      <w:r>
        <w:rPr>
          <w:spacing w:val="35"/>
        </w:rPr>
        <w:t xml:space="preserve"> </w:t>
      </w:r>
      <w:r>
        <w:rPr>
          <w:spacing w:val="-1"/>
        </w:rPr>
        <w:t>roboty</w:t>
      </w:r>
      <w:r>
        <w:rPr>
          <w:spacing w:val="38"/>
        </w:rPr>
        <w:t xml:space="preserve"> </w:t>
      </w:r>
      <w:r>
        <w:rPr>
          <w:spacing w:val="-1"/>
        </w:rPr>
        <w:t>ujęte</w:t>
      </w:r>
      <w:r>
        <w:rPr>
          <w:spacing w:val="35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opisie</w:t>
      </w:r>
      <w:r>
        <w:rPr>
          <w:spacing w:val="37"/>
        </w:rPr>
        <w:t xml:space="preserve"> </w:t>
      </w:r>
      <w:r>
        <w:rPr>
          <w:spacing w:val="-1"/>
        </w:rPr>
        <w:t>przedmiotu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57"/>
          <w:w w:val="99"/>
        </w:rPr>
        <w:t xml:space="preserve"> </w:t>
      </w:r>
      <w:r>
        <w:rPr>
          <w:spacing w:val="-1"/>
        </w:rPr>
        <w:t>przewidziane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1"/>
        </w:rPr>
        <w:t xml:space="preserve"> </w:t>
      </w:r>
      <w:r>
        <w:rPr>
          <w:spacing w:val="-1"/>
        </w:rPr>
        <w:t>wg</w:t>
      </w:r>
      <w:r>
        <w:rPr>
          <w:spacing w:val="20"/>
        </w:rPr>
        <w:t xml:space="preserve"> </w:t>
      </w:r>
      <w:r>
        <w:rPr>
          <w:spacing w:val="-1"/>
        </w:rPr>
        <w:t>odpowiedniej</w:t>
      </w:r>
      <w:r>
        <w:rPr>
          <w:spacing w:val="18"/>
        </w:rPr>
        <w:t xml:space="preserve"> </w:t>
      </w:r>
      <w:r>
        <w:rPr>
          <w:spacing w:val="-1"/>
        </w:rPr>
        <w:t>technologii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konkretnych</w:t>
      </w:r>
      <w:r>
        <w:rPr>
          <w:spacing w:val="17"/>
        </w:rPr>
        <w:t xml:space="preserve"> </w:t>
      </w:r>
      <w:r>
        <w:rPr>
          <w:spacing w:val="-1"/>
        </w:rPr>
        <w:t>materiałów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urządzeń,</w:t>
      </w:r>
      <w:r>
        <w:rPr>
          <w:spacing w:val="63"/>
          <w:w w:val="99"/>
        </w:rPr>
        <w:t xml:space="preserve"> </w:t>
      </w:r>
      <w:r>
        <w:rPr>
          <w:spacing w:val="-1"/>
        </w:rPr>
        <w:t>lecz</w:t>
      </w:r>
      <w:r>
        <w:rPr>
          <w:spacing w:val="40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rPr>
          <w:spacing w:val="-2"/>
        </w:rPr>
        <w:t>zgodą</w:t>
      </w:r>
      <w:r>
        <w:rPr>
          <w:spacing w:val="41"/>
        </w:rPr>
        <w:t xml:space="preserve"> </w:t>
      </w:r>
      <w:r>
        <w:rPr>
          <w:spacing w:val="-1"/>
        </w:rPr>
        <w:t>zamawiającego</w:t>
      </w:r>
      <w:r>
        <w:rPr>
          <w:spacing w:val="40"/>
        </w:rPr>
        <w:t xml:space="preserve"> </w:t>
      </w:r>
      <w:r>
        <w:rPr>
          <w:spacing w:val="-1"/>
        </w:rPr>
        <w:t>wykonane</w:t>
      </w:r>
      <w:r>
        <w:rPr>
          <w:spacing w:val="40"/>
        </w:rPr>
        <w:t xml:space="preserve"> </w:t>
      </w:r>
      <w:r>
        <w:t>w</w:t>
      </w:r>
      <w:r>
        <w:rPr>
          <w:spacing w:val="42"/>
        </w:rPr>
        <w:t xml:space="preserve"> </w:t>
      </w:r>
      <w:r>
        <w:rPr>
          <w:spacing w:val="-1"/>
        </w:rPr>
        <w:t>innej</w:t>
      </w:r>
      <w:r>
        <w:rPr>
          <w:spacing w:val="40"/>
        </w:rPr>
        <w:t xml:space="preserve"> </w:t>
      </w:r>
      <w:r>
        <w:rPr>
          <w:spacing w:val="-1"/>
        </w:rPr>
        <w:t>technologii,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rPr>
          <w:spacing w:val="-1"/>
        </w:rPr>
        <w:t>innych</w:t>
      </w:r>
      <w:r>
        <w:rPr>
          <w:spacing w:val="36"/>
        </w:rPr>
        <w:t xml:space="preserve"> </w:t>
      </w:r>
      <w:r>
        <w:rPr>
          <w:spacing w:val="-1"/>
        </w:rPr>
        <w:t>materiałów</w:t>
      </w:r>
      <w:r>
        <w:rPr>
          <w:spacing w:val="40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przy</w:t>
      </w:r>
      <w:r>
        <w:rPr>
          <w:spacing w:val="69"/>
        </w:rPr>
        <w:t xml:space="preserve"> </w:t>
      </w:r>
      <w:r>
        <w:rPr>
          <w:spacing w:val="-1"/>
        </w:rPr>
        <w:t xml:space="preserve">zastosowaniu innych </w:t>
      </w:r>
      <w:r>
        <w:rPr>
          <w:spacing w:val="-2"/>
        </w:rPr>
        <w:t>urządzeń.</w:t>
      </w:r>
    </w:p>
    <w:p w14:paraId="3113ECAF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20" w:hanging="232"/>
        <w:jc w:val="both"/>
        <w:rPr>
          <w:spacing w:val="-1"/>
        </w:rPr>
      </w:pPr>
      <w:r>
        <w:rPr>
          <w:spacing w:val="-1"/>
        </w:rPr>
        <w:t>Ewentualne</w:t>
      </w:r>
      <w:r>
        <w:rPr>
          <w:spacing w:val="11"/>
        </w:rPr>
        <w:t xml:space="preserve"> </w:t>
      </w:r>
      <w:r>
        <w:rPr>
          <w:spacing w:val="-1"/>
        </w:rPr>
        <w:t>roboty</w:t>
      </w:r>
      <w:r>
        <w:rPr>
          <w:spacing w:val="11"/>
        </w:rPr>
        <w:t xml:space="preserve"> </w:t>
      </w:r>
      <w:r>
        <w:rPr>
          <w:spacing w:val="-2"/>
        </w:rPr>
        <w:t>dodatkowe,</w:t>
      </w:r>
      <w:r>
        <w:rPr>
          <w:spacing w:val="12"/>
        </w:rPr>
        <w:t xml:space="preserve"> </w:t>
      </w:r>
      <w:r>
        <w:t>które</w:t>
      </w:r>
      <w:r>
        <w:rPr>
          <w:spacing w:val="10"/>
        </w:rPr>
        <w:t xml:space="preserve"> </w:t>
      </w:r>
      <w:r>
        <w:rPr>
          <w:spacing w:val="-1"/>
        </w:rPr>
        <w:t>wystąpią</w:t>
      </w:r>
      <w:r>
        <w:rPr>
          <w:spacing w:val="12"/>
        </w:rPr>
        <w:t xml:space="preserve"> </w:t>
      </w:r>
      <w:r>
        <w:rPr>
          <w:spacing w:val="-1"/>
        </w:rPr>
        <w:t>podczas</w:t>
      </w:r>
      <w:r>
        <w:rPr>
          <w:spacing w:val="11"/>
        </w:rPr>
        <w:t xml:space="preserve"> </w:t>
      </w:r>
      <w:r>
        <w:rPr>
          <w:spacing w:val="-1"/>
        </w:rPr>
        <w:t>procesu</w:t>
      </w:r>
      <w:r>
        <w:rPr>
          <w:spacing w:val="11"/>
        </w:rPr>
        <w:t xml:space="preserve"> </w:t>
      </w:r>
      <w:r>
        <w:rPr>
          <w:spacing w:val="-1"/>
        </w:rPr>
        <w:t>realizacji</w:t>
      </w:r>
      <w:r>
        <w:rPr>
          <w:spacing w:val="12"/>
        </w:rPr>
        <w:t xml:space="preserve"> </w:t>
      </w:r>
      <w:r>
        <w:rPr>
          <w:spacing w:val="-1"/>
        </w:rPr>
        <w:t>zamówienia</w:t>
      </w:r>
      <w:r>
        <w:rPr>
          <w:spacing w:val="10"/>
        </w:rPr>
        <w:t xml:space="preserve"> </w:t>
      </w:r>
      <w:r>
        <w:rPr>
          <w:spacing w:val="-1"/>
        </w:rPr>
        <w:t>mogą</w:t>
      </w:r>
      <w:r>
        <w:rPr>
          <w:spacing w:val="71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rPr>
          <w:spacing w:val="-1"/>
        </w:rPr>
        <w:t>przedmiotem</w:t>
      </w:r>
      <w:r>
        <w:rPr>
          <w:spacing w:val="16"/>
        </w:rPr>
        <w:t xml:space="preserve"> </w:t>
      </w:r>
      <w:r>
        <w:rPr>
          <w:spacing w:val="-1"/>
        </w:rPr>
        <w:t>zmiany</w:t>
      </w:r>
      <w:r>
        <w:rPr>
          <w:spacing w:val="13"/>
        </w:rPr>
        <w:t xml:space="preserve"> </w:t>
      </w:r>
      <w:r>
        <w:rPr>
          <w:spacing w:val="-1"/>
        </w:rPr>
        <w:t>wartości</w:t>
      </w:r>
      <w:r>
        <w:rPr>
          <w:spacing w:val="16"/>
        </w:rPr>
        <w:t xml:space="preserve"> </w:t>
      </w:r>
      <w:r>
        <w:rPr>
          <w:spacing w:val="-1"/>
        </w:rPr>
        <w:t>umowy,</w:t>
      </w:r>
      <w:r>
        <w:rPr>
          <w:spacing w:val="14"/>
        </w:rPr>
        <w:t xml:space="preserve"> </w:t>
      </w:r>
      <w:r>
        <w:rPr>
          <w:spacing w:val="-2"/>
        </w:rPr>
        <w:t>co</w:t>
      </w:r>
      <w:r>
        <w:rPr>
          <w:spacing w:val="17"/>
        </w:rPr>
        <w:t xml:space="preserve"> </w:t>
      </w:r>
      <w:r>
        <w:rPr>
          <w:spacing w:val="-1"/>
        </w:rPr>
        <w:t>zostało</w:t>
      </w:r>
      <w:r>
        <w:rPr>
          <w:spacing w:val="14"/>
        </w:rPr>
        <w:t xml:space="preserve"> </w:t>
      </w:r>
      <w:r>
        <w:rPr>
          <w:spacing w:val="-1"/>
        </w:rPr>
        <w:t>dokładnie</w:t>
      </w:r>
      <w:r>
        <w:rPr>
          <w:spacing w:val="14"/>
        </w:rPr>
        <w:t xml:space="preserve"> </w:t>
      </w:r>
      <w:r>
        <w:rPr>
          <w:spacing w:val="-1"/>
        </w:rPr>
        <w:t>opisane</w:t>
      </w:r>
      <w:r>
        <w:rPr>
          <w:spacing w:val="1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pkt.</w:t>
      </w:r>
      <w:r>
        <w:rPr>
          <w:spacing w:val="11"/>
        </w:rPr>
        <w:t xml:space="preserve"> </w:t>
      </w:r>
      <w:r>
        <w:rPr>
          <w:spacing w:val="-1"/>
        </w:rPr>
        <w:t>„Warunki</w:t>
      </w:r>
      <w:r>
        <w:rPr>
          <w:spacing w:val="12"/>
        </w:rPr>
        <w:t xml:space="preserve"> </w:t>
      </w:r>
      <w:r>
        <w:rPr>
          <w:spacing w:val="-1"/>
        </w:rPr>
        <w:t>zmiany</w:t>
      </w:r>
      <w:r>
        <w:rPr>
          <w:spacing w:val="51"/>
        </w:rPr>
        <w:t xml:space="preserve"> </w:t>
      </w:r>
      <w:r>
        <w:rPr>
          <w:spacing w:val="-1"/>
        </w:rPr>
        <w:t>umowy”</w:t>
      </w:r>
      <w:r>
        <w:rPr>
          <w:spacing w:val="1"/>
        </w:rPr>
        <w:t xml:space="preserve"> </w:t>
      </w:r>
      <w:r>
        <w:rPr>
          <w:spacing w:val="-1"/>
        </w:rPr>
        <w:t>niniejszego</w:t>
      </w:r>
      <w:r>
        <w:rPr>
          <w:spacing w:val="1"/>
        </w:rPr>
        <w:t xml:space="preserve"> </w:t>
      </w:r>
      <w:r>
        <w:rPr>
          <w:spacing w:val="-2"/>
        </w:rPr>
        <w:t>zapytania</w:t>
      </w:r>
      <w:r>
        <w:rPr>
          <w:spacing w:val="1"/>
        </w:rPr>
        <w:t xml:space="preserve"> </w:t>
      </w:r>
      <w:r>
        <w:rPr>
          <w:spacing w:val="-1"/>
        </w:rPr>
        <w:t>ofertowego.</w:t>
      </w:r>
    </w:p>
    <w:p w14:paraId="646BCDFD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8" w:hanging="232"/>
        <w:jc w:val="both"/>
        <w:rPr>
          <w:spacing w:val="-1"/>
        </w:rPr>
      </w:pPr>
      <w:r>
        <w:rPr>
          <w:spacing w:val="-1"/>
        </w:rPr>
        <w:t>Przez</w:t>
      </w:r>
      <w:r>
        <w:rPr>
          <w:spacing w:val="23"/>
        </w:rPr>
        <w:t xml:space="preserve"> </w:t>
      </w:r>
      <w:r>
        <w:rPr>
          <w:spacing w:val="-1"/>
        </w:rPr>
        <w:t>zamówienie</w:t>
      </w:r>
      <w:r>
        <w:rPr>
          <w:spacing w:val="23"/>
        </w:rPr>
        <w:t xml:space="preserve"> </w:t>
      </w:r>
      <w:r>
        <w:rPr>
          <w:spacing w:val="-2"/>
        </w:rPr>
        <w:t>dodatkowe</w:t>
      </w:r>
      <w:r>
        <w:rPr>
          <w:spacing w:val="26"/>
        </w:rPr>
        <w:t xml:space="preserve"> </w:t>
      </w:r>
      <w:r>
        <w:rPr>
          <w:spacing w:val="-1"/>
        </w:rPr>
        <w:t>należy</w:t>
      </w:r>
      <w:r>
        <w:rPr>
          <w:spacing w:val="25"/>
        </w:rPr>
        <w:t xml:space="preserve"> </w:t>
      </w:r>
      <w:r>
        <w:rPr>
          <w:spacing w:val="-2"/>
        </w:rPr>
        <w:t>rozumieć</w:t>
      </w:r>
      <w:r>
        <w:rPr>
          <w:spacing w:val="22"/>
        </w:rPr>
        <w:t xml:space="preserve"> </w:t>
      </w:r>
      <w:r>
        <w:rPr>
          <w:spacing w:val="-1"/>
        </w:rPr>
        <w:t>takie</w:t>
      </w:r>
      <w:r>
        <w:rPr>
          <w:spacing w:val="22"/>
        </w:rPr>
        <w:t xml:space="preserve"> </w:t>
      </w:r>
      <w:r>
        <w:rPr>
          <w:spacing w:val="-1"/>
        </w:rPr>
        <w:t>zamówienie,</w:t>
      </w:r>
      <w:r>
        <w:rPr>
          <w:spacing w:val="23"/>
        </w:rPr>
        <w:t xml:space="preserve"> </w:t>
      </w:r>
      <w:r>
        <w:rPr>
          <w:spacing w:val="-1"/>
        </w:rPr>
        <w:t>które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1"/>
        </w:rPr>
        <w:t xml:space="preserve"> </w:t>
      </w:r>
      <w:r>
        <w:rPr>
          <w:spacing w:val="-1"/>
        </w:rPr>
        <w:t>zostało</w:t>
      </w:r>
      <w:r>
        <w:rPr>
          <w:spacing w:val="23"/>
        </w:rPr>
        <w:t xml:space="preserve"> </w:t>
      </w:r>
      <w:r>
        <w:rPr>
          <w:spacing w:val="-1"/>
        </w:rPr>
        <w:t>ujęte</w:t>
      </w:r>
      <w:r>
        <w:rPr>
          <w:spacing w:val="2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rPr>
          <w:spacing w:val="-1"/>
        </w:rPr>
        <w:t>opisie</w:t>
      </w:r>
      <w:r>
        <w:rPr>
          <w:spacing w:val="7"/>
        </w:rPr>
        <w:t xml:space="preserve"> </w:t>
      </w:r>
      <w:r>
        <w:rPr>
          <w:spacing w:val="-1"/>
        </w:rPr>
        <w:t>przedmiotu</w:t>
      </w:r>
      <w:r>
        <w:rPr>
          <w:spacing w:val="7"/>
        </w:rPr>
        <w:t xml:space="preserve"> </w:t>
      </w:r>
      <w:r>
        <w:rPr>
          <w:spacing w:val="-1"/>
        </w:rPr>
        <w:t>zamówienia</w:t>
      </w:r>
      <w:r>
        <w:rPr>
          <w:spacing w:val="8"/>
        </w:rPr>
        <w:t xml:space="preserve"> </w:t>
      </w:r>
      <w:r>
        <w:rPr>
          <w:spacing w:val="-1"/>
        </w:rPr>
        <w:t>określający</w:t>
      </w:r>
      <w:r>
        <w:rPr>
          <w:spacing w:val="6"/>
        </w:rPr>
        <w:t xml:space="preserve"> </w:t>
      </w:r>
      <w:r>
        <w:rPr>
          <w:spacing w:val="-1"/>
        </w:rPr>
        <w:t>przedmiot</w:t>
      </w:r>
      <w:r>
        <w:rPr>
          <w:spacing w:val="5"/>
        </w:rPr>
        <w:t xml:space="preserve"> </w:t>
      </w:r>
      <w:r>
        <w:rPr>
          <w:spacing w:val="-1"/>
        </w:rPr>
        <w:t>zamówienia</w:t>
      </w:r>
      <w:r>
        <w:rPr>
          <w:spacing w:val="8"/>
        </w:rPr>
        <w:t xml:space="preserve"> </w:t>
      </w:r>
      <w:r>
        <w:rPr>
          <w:spacing w:val="-1"/>
        </w:rPr>
        <w:t>podstawowego</w:t>
      </w:r>
      <w:r>
        <w:rPr>
          <w:spacing w:val="5"/>
        </w:rPr>
        <w:t xml:space="preserve"> </w:t>
      </w:r>
      <w:r>
        <w:rPr>
          <w:spacing w:val="-1"/>
        </w:rPr>
        <w:t>oraz</w:t>
      </w:r>
      <w:r>
        <w:rPr>
          <w:spacing w:val="5"/>
        </w:rPr>
        <w:t xml:space="preserve"> </w:t>
      </w:r>
      <w:r>
        <w:rPr>
          <w:spacing w:val="-1"/>
        </w:rPr>
        <w:t>objęte</w:t>
      </w:r>
      <w:r>
        <w:rPr>
          <w:spacing w:val="51"/>
        </w:rPr>
        <w:t xml:space="preserve"> </w:t>
      </w:r>
      <w:r>
        <w:t>treścią</w:t>
      </w:r>
      <w:r>
        <w:rPr>
          <w:spacing w:val="44"/>
        </w:rPr>
        <w:t xml:space="preserve"> </w:t>
      </w:r>
      <w:r>
        <w:rPr>
          <w:spacing w:val="-1"/>
        </w:rPr>
        <w:t>zapytania</w:t>
      </w:r>
      <w:r>
        <w:rPr>
          <w:spacing w:val="47"/>
        </w:rPr>
        <w:t xml:space="preserve"> </w:t>
      </w:r>
      <w:r>
        <w:rPr>
          <w:spacing w:val="-1"/>
        </w:rPr>
        <w:t>ofertowego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jego</w:t>
      </w:r>
      <w:r>
        <w:rPr>
          <w:spacing w:val="46"/>
        </w:rPr>
        <w:t xml:space="preserve"> </w:t>
      </w:r>
      <w:r>
        <w:rPr>
          <w:spacing w:val="-1"/>
        </w:rPr>
        <w:t>wykonanie</w:t>
      </w:r>
      <w:r>
        <w:rPr>
          <w:spacing w:val="46"/>
        </w:rPr>
        <w:t xml:space="preserve"> </w:t>
      </w:r>
      <w:r>
        <w:rPr>
          <w:spacing w:val="-2"/>
        </w:rPr>
        <w:t>jest</w:t>
      </w:r>
      <w:r>
        <w:rPr>
          <w:spacing w:val="45"/>
        </w:rPr>
        <w:t xml:space="preserve"> </w:t>
      </w:r>
      <w:r>
        <w:rPr>
          <w:spacing w:val="-1"/>
        </w:rPr>
        <w:t>niezbędne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rPr>
          <w:spacing w:val="-1"/>
        </w:rPr>
        <w:t>zapewnienia</w:t>
      </w:r>
      <w:r>
        <w:rPr>
          <w:spacing w:val="44"/>
        </w:rPr>
        <w:t xml:space="preserve"> </w:t>
      </w:r>
      <w:r>
        <w:rPr>
          <w:spacing w:val="-1"/>
        </w:rPr>
        <w:t>prawidłowości</w:t>
      </w:r>
      <w:r>
        <w:rPr>
          <w:spacing w:val="37"/>
        </w:rPr>
        <w:t xml:space="preserve"> </w:t>
      </w:r>
      <w:r>
        <w:rPr>
          <w:spacing w:val="-1"/>
        </w:rPr>
        <w:t>całego</w:t>
      </w:r>
      <w:r>
        <w:rPr>
          <w:spacing w:val="20"/>
        </w:rPr>
        <w:t xml:space="preserve"> </w:t>
      </w:r>
      <w:r>
        <w:rPr>
          <w:spacing w:val="-1"/>
        </w:rPr>
        <w:t>zamówienia,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Wykonawca</w:t>
      </w:r>
      <w:r>
        <w:rPr>
          <w:spacing w:val="18"/>
        </w:rPr>
        <w:t xml:space="preserve"> </w:t>
      </w:r>
      <w:r>
        <w:rPr>
          <w:spacing w:val="-2"/>
        </w:rPr>
        <w:t>nie</w:t>
      </w:r>
      <w:r>
        <w:rPr>
          <w:spacing w:val="21"/>
        </w:rPr>
        <w:t xml:space="preserve"> </w:t>
      </w:r>
      <w:r>
        <w:rPr>
          <w:spacing w:val="-1"/>
        </w:rPr>
        <w:t>był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stanie</w:t>
      </w:r>
      <w:r>
        <w:rPr>
          <w:spacing w:val="18"/>
        </w:rPr>
        <w:t xml:space="preserve"> </w:t>
      </w:r>
      <w:r>
        <w:rPr>
          <w:spacing w:val="-1"/>
        </w:rPr>
        <w:t>ich</w:t>
      </w:r>
      <w:r>
        <w:rPr>
          <w:spacing w:val="17"/>
        </w:rPr>
        <w:t xml:space="preserve"> </w:t>
      </w:r>
      <w:r>
        <w:rPr>
          <w:spacing w:val="-1"/>
        </w:rPr>
        <w:t>przewidzieć,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zastrzeżeniem</w:t>
      </w:r>
      <w:r>
        <w:rPr>
          <w:spacing w:val="21"/>
        </w:rPr>
        <w:t xml:space="preserve"> </w:t>
      </w:r>
      <w:r>
        <w:rPr>
          <w:spacing w:val="-1"/>
        </w:rPr>
        <w:t>pkt.</w:t>
      </w:r>
      <w:r>
        <w:rPr>
          <w:spacing w:val="18"/>
        </w:rPr>
        <w:t xml:space="preserve"> </w:t>
      </w:r>
      <w:r>
        <w:rPr>
          <w:spacing w:val="-1"/>
        </w:rPr>
        <w:t>23</w:t>
      </w:r>
      <w:r>
        <w:rPr>
          <w:spacing w:val="2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24.</w:t>
      </w:r>
      <w:r>
        <w:rPr>
          <w:spacing w:val="51"/>
        </w:rPr>
        <w:t xml:space="preserve"> </w:t>
      </w:r>
      <w:r>
        <w:rPr>
          <w:spacing w:val="-1"/>
        </w:rPr>
        <w:t>Zakres</w:t>
      </w:r>
      <w:r>
        <w:rPr>
          <w:spacing w:val="-3"/>
        </w:rPr>
        <w:t xml:space="preserve"> </w:t>
      </w:r>
      <w:r>
        <w:rPr>
          <w:spacing w:val="-1"/>
        </w:rPr>
        <w:t>wskazanych</w:t>
      </w:r>
      <w:r>
        <w:rPr>
          <w:spacing w:val="-3"/>
        </w:rPr>
        <w:t xml:space="preserve"> </w:t>
      </w:r>
      <w:r>
        <w:rPr>
          <w:spacing w:val="-2"/>
        </w:rPr>
        <w:t>robót</w:t>
      </w:r>
      <w:r>
        <w:rPr>
          <w:spacing w:val="-3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rPr>
          <w:spacing w:val="-1"/>
        </w:rPr>
        <w:t>wynikać</w:t>
      </w:r>
      <w:r>
        <w:rPr>
          <w:spacing w:val="-2"/>
        </w:rPr>
        <w:t xml:space="preserve"> </w:t>
      </w:r>
      <w:r>
        <w:rPr>
          <w:spacing w:val="-1"/>
        </w:rPr>
        <w:t xml:space="preserve">ze sporządzonego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zatwierdzonego protokołu</w:t>
      </w:r>
      <w:r>
        <w:rPr>
          <w:spacing w:val="-3"/>
        </w:rPr>
        <w:t xml:space="preserve"> </w:t>
      </w:r>
      <w:r>
        <w:rPr>
          <w:spacing w:val="-1"/>
        </w:rPr>
        <w:t>konieczności</w:t>
      </w:r>
      <w:r>
        <w:rPr>
          <w:spacing w:val="53"/>
        </w:rPr>
        <w:t xml:space="preserve"> </w:t>
      </w:r>
      <w:r>
        <w:rPr>
          <w:spacing w:val="-1"/>
        </w:rPr>
        <w:t>wystąpienia</w:t>
      </w:r>
      <w:r>
        <w:rPr>
          <w:spacing w:val="-13"/>
        </w:rPr>
        <w:t xml:space="preserve"> </w:t>
      </w:r>
      <w:r>
        <w:rPr>
          <w:spacing w:val="-1"/>
        </w:rPr>
        <w:t>robót,</w:t>
      </w:r>
      <w:r>
        <w:rPr>
          <w:spacing w:val="-10"/>
        </w:rPr>
        <w:t xml:space="preserve"> </w:t>
      </w:r>
      <w:r>
        <w:rPr>
          <w:spacing w:val="-2"/>
        </w:rPr>
        <w:t>natomiast</w:t>
      </w:r>
      <w:r>
        <w:rPr>
          <w:spacing w:val="-9"/>
        </w:rPr>
        <w:t xml:space="preserve"> </w:t>
      </w:r>
      <w:r>
        <w:rPr>
          <w:spacing w:val="-1"/>
        </w:rPr>
        <w:t>warunki</w:t>
      </w:r>
      <w:r>
        <w:rPr>
          <w:spacing w:val="-15"/>
        </w:rPr>
        <w:t xml:space="preserve"> </w:t>
      </w:r>
      <w:r>
        <w:rPr>
          <w:spacing w:val="-1"/>
        </w:rPr>
        <w:t>udzielenia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5"/>
        </w:rPr>
        <w:t xml:space="preserve"> </w:t>
      </w:r>
      <w:r>
        <w:rPr>
          <w:spacing w:val="-1"/>
        </w:rPr>
        <w:t>muszą</w:t>
      </w:r>
      <w:r>
        <w:rPr>
          <w:spacing w:val="-10"/>
        </w:rPr>
        <w:t xml:space="preserve"> </w:t>
      </w:r>
      <w:r>
        <w:rPr>
          <w:spacing w:val="-2"/>
        </w:rPr>
        <w:t>być</w:t>
      </w:r>
      <w:r>
        <w:rPr>
          <w:spacing w:val="-11"/>
        </w:rPr>
        <w:t xml:space="preserve"> </w:t>
      </w:r>
      <w:r>
        <w:rPr>
          <w:spacing w:val="-1"/>
        </w:rPr>
        <w:t>równoważne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warunków</w:t>
      </w:r>
      <w:r>
        <w:rPr>
          <w:spacing w:val="49"/>
        </w:rPr>
        <w:t xml:space="preserve"> </w:t>
      </w:r>
      <w:r>
        <w:rPr>
          <w:spacing w:val="-1"/>
        </w:rPr>
        <w:t>zamówienia</w:t>
      </w:r>
      <w:r>
        <w:rPr>
          <w:spacing w:val="1"/>
        </w:rPr>
        <w:t xml:space="preserve"> </w:t>
      </w:r>
      <w:r>
        <w:rPr>
          <w:spacing w:val="-1"/>
        </w:rPr>
        <w:t>podstawowego.</w:t>
      </w:r>
    </w:p>
    <w:p w14:paraId="16CA49A4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  <w:rPr>
          <w:spacing w:val="-1"/>
        </w:rPr>
      </w:pPr>
      <w:r>
        <w:rPr>
          <w:spacing w:val="-1"/>
        </w:rPr>
        <w:t>Ewentualne</w:t>
      </w:r>
      <w:r>
        <w:rPr>
          <w:spacing w:val="34"/>
        </w:rPr>
        <w:t xml:space="preserve"> </w:t>
      </w:r>
      <w:r>
        <w:rPr>
          <w:spacing w:val="-1"/>
        </w:rPr>
        <w:t>roboty,</w:t>
      </w:r>
      <w:r>
        <w:rPr>
          <w:spacing w:val="32"/>
        </w:rPr>
        <w:t xml:space="preserve"> </w:t>
      </w:r>
      <w:r>
        <w:rPr>
          <w:spacing w:val="-1"/>
        </w:rPr>
        <w:t>które</w:t>
      </w:r>
      <w:r>
        <w:rPr>
          <w:spacing w:val="29"/>
        </w:rPr>
        <w:t xml:space="preserve"> </w:t>
      </w:r>
      <w:r>
        <w:rPr>
          <w:spacing w:val="-1"/>
        </w:rPr>
        <w:t>nie</w:t>
      </w:r>
      <w:r>
        <w:rPr>
          <w:spacing w:val="37"/>
        </w:rPr>
        <w:t xml:space="preserve"> </w:t>
      </w:r>
      <w:r>
        <w:rPr>
          <w:spacing w:val="-1"/>
        </w:rPr>
        <w:t>zostały</w:t>
      </w:r>
      <w:r>
        <w:rPr>
          <w:spacing w:val="36"/>
        </w:rPr>
        <w:t xml:space="preserve"> </w:t>
      </w:r>
      <w:r>
        <w:rPr>
          <w:spacing w:val="-1"/>
        </w:rPr>
        <w:t>ujęte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opisie</w:t>
      </w:r>
      <w:r>
        <w:rPr>
          <w:spacing w:val="32"/>
        </w:rPr>
        <w:t xml:space="preserve"> </w:t>
      </w:r>
      <w:r>
        <w:rPr>
          <w:spacing w:val="-1"/>
        </w:rPr>
        <w:t>przedmiotu</w:t>
      </w:r>
      <w:r>
        <w:rPr>
          <w:spacing w:val="32"/>
        </w:rPr>
        <w:t xml:space="preserve"> </w:t>
      </w:r>
      <w:r>
        <w:rPr>
          <w:spacing w:val="-1"/>
        </w:rPr>
        <w:t>zamówienia</w:t>
      </w:r>
      <w:r>
        <w:rPr>
          <w:spacing w:val="32"/>
        </w:rPr>
        <w:t xml:space="preserve"> </w:t>
      </w:r>
      <w:r>
        <w:rPr>
          <w:spacing w:val="-1"/>
        </w:rPr>
        <w:t>związanym</w:t>
      </w:r>
      <w:r>
        <w:rPr>
          <w:spacing w:val="33"/>
        </w:rPr>
        <w:t xml:space="preserve"> </w:t>
      </w:r>
      <w:r>
        <w:t>z</w:t>
      </w:r>
      <w:r>
        <w:rPr>
          <w:spacing w:val="65"/>
        </w:rPr>
        <w:t xml:space="preserve"> </w:t>
      </w:r>
      <w:r>
        <w:rPr>
          <w:spacing w:val="-1"/>
        </w:rPr>
        <w:t>niniejszym</w:t>
      </w:r>
      <w:r>
        <w:rPr>
          <w:spacing w:val="23"/>
        </w:rPr>
        <w:t xml:space="preserve"> </w:t>
      </w:r>
      <w:r>
        <w:rPr>
          <w:spacing w:val="-1"/>
        </w:rPr>
        <w:t>zapytaniem</w:t>
      </w:r>
      <w:r>
        <w:rPr>
          <w:spacing w:val="22"/>
        </w:rPr>
        <w:t xml:space="preserve"> </w:t>
      </w:r>
      <w:r>
        <w:rPr>
          <w:spacing w:val="-1"/>
        </w:rPr>
        <w:t>ofertowym,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są</w:t>
      </w:r>
      <w:r>
        <w:rPr>
          <w:spacing w:val="24"/>
        </w:rPr>
        <w:t xml:space="preserve"> </w:t>
      </w:r>
      <w:r>
        <w:rPr>
          <w:spacing w:val="-1"/>
        </w:rPr>
        <w:t>naturalną</w:t>
      </w:r>
      <w:r>
        <w:rPr>
          <w:spacing w:val="20"/>
        </w:rPr>
        <w:t xml:space="preserve"> </w:t>
      </w:r>
      <w:r>
        <w:rPr>
          <w:spacing w:val="-1"/>
        </w:rPr>
        <w:t>konsekwencją</w:t>
      </w:r>
      <w:r>
        <w:rPr>
          <w:spacing w:val="22"/>
        </w:rPr>
        <w:t xml:space="preserve"> </w:t>
      </w:r>
      <w:r>
        <w:rPr>
          <w:spacing w:val="-1"/>
        </w:rPr>
        <w:t>procesu</w:t>
      </w:r>
      <w:r>
        <w:rPr>
          <w:spacing w:val="23"/>
        </w:rPr>
        <w:t xml:space="preserve"> </w:t>
      </w:r>
      <w:r>
        <w:rPr>
          <w:spacing w:val="-2"/>
        </w:rPr>
        <w:t>budowlanego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</w:t>
      </w:r>
      <w:r>
        <w:rPr>
          <w:spacing w:val="63"/>
        </w:rPr>
        <w:t xml:space="preserve"> </w:t>
      </w:r>
      <w:r>
        <w:rPr>
          <w:spacing w:val="-1"/>
        </w:rPr>
        <w:t>naturalny</w:t>
      </w:r>
      <w:r>
        <w:rPr>
          <w:spacing w:val="24"/>
        </w:rPr>
        <w:t xml:space="preserve"> </w:t>
      </w:r>
      <w:r>
        <w:rPr>
          <w:spacing w:val="-2"/>
        </w:rPr>
        <w:t>sposób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1"/>
        </w:rPr>
        <w:t>niego</w:t>
      </w:r>
      <w:r>
        <w:rPr>
          <w:spacing w:val="17"/>
        </w:rPr>
        <w:t xml:space="preserve"> </w:t>
      </w:r>
      <w:r>
        <w:rPr>
          <w:spacing w:val="-1"/>
        </w:rPr>
        <w:t>wynikają,</w:t>
      </w:r>
      <w:r>
        <w:rPr>
          <w:spacing w:val="18"/>
        </w:rPr>
        <w:t xml:space="preserve"> </w:t>
      </w:r>
      <w:r>
        <w:rPr>
          <w:spacing w:val="-1"/>
        </w:rPr>
        <w:t>uznaje</w:t>
      </w:r>
      <w:r>
        <w:rPr>
          <w:spacing w:val="19"/>
        </w:rPr>
        <w:t xml:space="preserve"> </w:t>
      </w:r>
      <w:r>
        <w:rPr>
          <w:spacing w:val="-1"/>
        </w:rPr>
        <w:t>się,</w:t>
      </w:r>
      <w:r>
        <w:rPr>
          <w:spacing w:val="21"/>
        </w:rPr>
        <w:t xml:space="preserve"> </w:t>
      </w:r>
      <w:r>
        <w:rPr>
          <w:spacing w:val="-1"/>
        </w:rPr>
        <w:t>że</w:t>
      </w:r>
      <w:r>
        <w:rPr>
          <w:spacing w:val="19"/>
        </w:rPr>
        <w:t xml:space="preserve"> </w:t>
      </w:r>
      <w:r>
        <w:rPr>
          <w:spacing w:val="-1"/>
        </w:rPr>
        <w:t>wykonawca</w:t>
      </w:r>
      <w:r>
        <w:rPr>
          <w:spacing w:val="18"/>
        </w:rPr>
        <w:t xml:space="preserve"> </w:t>
      </w:r>
      <w:r>
        <w:rPr>
          <w:spacing w:val="-1"/>
        </w:rPr>
        <w:t>robót</w:t>
      </w:r>
      <w:r>
        <w:rPr>
          <w:spacing w:val="21"/>
        </w:rPr>
        <w:t xml:space="preserve"> </w:t>
      </w:r>
      <w:r>
        <w:rPr>
          <w:spacing w:val="-2"/>
        </w:rPr>
        <w:t>dysponując</w:t>
      </w:r>
      <w:r>
        <w:rPr>
          <w:spacing w:val="20"/>
        </w:rPr>
        <w:t xml:space="preserve"> </w:t>
      </w:r>
      <w:r>
        <w:rPr>
          <w:spacing w:val="-1"/>
        </w:rPr>
        <w:t>opis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79"/>
        </w:rPr>
        <w:t xml:space="preserve"> </w:t>
      </w:r>
      <w:r>
        <w:rPr>
          <w:spacing w:val="-1"/>
        </w:rPr>
        <w:t>zamówienia</w:t>
      </w:r>
      <w:r>
        <w:rPr>
          <w:spacing w:val="44"/>
        </w:rPr>
        <w:t xml:space="preserve"> </w:t>
      </w:r>
      <w:r>
        <w:rPr>
          <w:spacing w:val="-1"/>
        </w:rPr>
        <w:t>powinien</w:t>
      </w:r>
      <w:r>
        <w:rPr>
          <w:spacing w:val="46"/>
        </w:rPr>
        <w:t xml:space="preserve"> </w:t>
      </w:r>
      <w:r>
        <w:rPr>
          <w:spacing w:val="-1"/>
        </w:rPr>
        <w:t>przewidzieć</w:t>
      </w:r>
      <w:r>
        <w:rPr>
          <w:spacing w:val="47"/>
        </w:rPr>
        <w:t xml:space="preserve"> </w:t>
      </w:r>
      <w:r>
        <w:rPr>
          <w:spacing w:val="-3"/>
        </w:rPr>
        <w:t>je</w:t>
      </w:r>
      <w:r>
        <w:rPr>
          <w:spacing w:val="47"/>
        </w:rPr>
        <w:t xml:space="preserve"> </w:t>
      </w:r>
      <w:r>
        <w:rPr>
          <w:spacing w:val="-1"/>
        </w:rPr>
        <w:t>jako</w:t>
      </w:r>
      <w:r>
        <w:rPr>
          <w:spacing w:val="48"/>
        </w:rPr>
        <w:t xml:space="preserve"> </w:t>
      </w:r>
      <w:r>
        <w:rPr>
          <w:spacing w:val="-2"/>
        </w:rPr>
        <w:t>konieczne</w:t>
      </w:r>
      <w:r>
        <w:rPr>
          <w:spacing w:val="48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wykonania,</w:t>
      </w:r>
      <w:r>
        <w:rPr>
          <w:spacing w:val="43"/>
        </w:rPr>
        <w:t xml:space="preserve"> </w:t>
      </w:r>
      <w:r>
        <w:t>mimo</w:t>
      </w:r>
      <w:r>
        <w:rPr>
          <w:spacing w:val="46"/>
        </w:rPr>
        <w:t xml:space="preserve"> </w:t>
      </w:r>
      <w:r>
        <w:rPr>
          <w:spacing w:val="-2"/>
        </w:rPr>
        <w:t>że</w:t>
      </w:r>
      <w:r>
        <w:rPr>
          <w:spacing w:val="47"/>
        </w:rPr>
        <w:t xml:space="preserve"> </w:t>
      </w:r>
      <w:r>
        <w:rPr>
          <w:spacing w:val="-1"/>
        </w:rPr>
        <w:t>opis</w:t>
      </w:r>
      <w:r>
        <w:rPr>
          <w:spacing w:val="47"/>
        </w:rPr>
        <w:t xml:space="preserve"> </w:t>
      </w:r>
      <w:r>
        <w:rPr>
          <w:spacing w:val="-1"/>
        </w:rPr>
        <w:t>przedmiotu</w:t>
      </w:r>
    </w:p>
    <w:p w14:paraId="340724D2" w14:textId="77777777" w:rsidR="00C23051" w:rsidRDefault="00C23051">
      <w:pPr>
        <w:pStyle w:val="Tekstpodstawowy"/>
        <w:kinsoku w:val="0"/>
        <w:overflowPunct w:val="0"/>
        <w:spacing w:before="41" w:line="239" w:lineRule="auto"/>
        <w:ind w:right="118" w:firstLine="0"/>
        <w:jc w:val="both"/>
        <w:rPr>
          <w:spacing w:val="-1"/>
        </w:rPr>
      </w:pPr>
      <w:r>
        <w:rPr>
          <w:spacing w:val="-1"/>
        </w:rPr>
        <w:t>zamówienia</w:t>
      </w:r>
      <w:r>
        <w:rPr>
          <w:spacing w:val="44"/>
        </w:rPr>
        <w:t xml:space="preserve"> </w:t>
      </w:r>
      <w:r>
        <w:rPr>
          <w:spacing w:val="-1"/>
        </w:rPr>
        <w:t>literalnie</w:t>
      </w:r>
      <w:r>
        <w:rPr>
          <w:spacing w:val="43"/>
        </w:rPr>
        <w:t xml:space="preserve"> </w:t>
      </w:r>
      <w:r>
        <w:t>ich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47"/>
        </w:rPr>
        <w:t xml:space="preserve"> </w:t>
      </w:r>
      <w:r>
        <w:rPr>
          <w:spacing w:val="-1"/>
        </w:rPr>
        <w:t>wymienia.</w:t>
      </w:r>
      <w:r>
        <w:rPr>
          <w:spacing w:val="47"/>
        </w:rPr>
        <w:t xml:space="preserve"> </w:t>
      </w:r>
      <w:r>
        <w:rPr>
          <w:spacing w:val="-2"/>
        </w:rPr>
        <w:t>De</w:t>
      </w:r>
      <w:r>
        <w:rPr>
          <w:spacing w:val="48"/>
        </w:rPr>
        <w:t xml:space="preserve"> </w:t>
      </w:r>
      <w:r>
        <w:rPr>
          <w:spacing w:val="-2"/>
        </w:rPr>
        <w:t>facto</w:t>
      </w:r>
      <w:r>
        <w:rPr>
          <w:spacing w:val="48"/>
        </w:rPr>
        <w:t xml:space="preserve"> </w:t>
      </w:r>
      <w:r>
        <w:rPr>
          <w:spacing w:val="-1"/>
        </w:rPr>
        <w:t>roboty</w:t>
      </w:r>
      <w:r>
        <w:rPr>
          <w:spacing w:val="44"/>
        </w:rPr>
        <w:t xml:space="preserve"> </w:t>
      </w:r>
      <w:r>
        <w:t>te</w:t>
      </w:r>
      <w:r>
        <w:rPr>
          <w:spacing w:val="43"/>
        </w:rPr>
        <w:t xml:space="preserve"> </w:t>
      </w:r>
      <w:r>
        <w:rPr>
          <w:spacing w:val="-1"/>
        </w:rPr>
        <w:t>są</w:t>
      </w:r>
      <w:r>
        <w:rPr>
          <w:spacing w:val="45"/>
        </w:rPr>
        <w:t xml:space="preserve"> </w:t>
      </w:r>
      <w:r>
        <w:rPr>
          <w:spacing w:val="-1"/>
        </w:rPr>
        <w:t>ściśle</w:t>
      </w:r>
      <w:r>
        <w:rPr>
          <w:spacing w:val="45"/>
        </w:rPr>
        <w:t xml:space="preserve"> </w:t>
      </w:r>
      <w:r>
        <w:rPr>
          <w:spacing w:val="-1"/>
        </w:rPr>
        <w:t>związane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przedmiotem</w:t>
      </w:r>
      <w:r>
        <w:rPr>
          <w:spacing w:val="49"/>
        </w:rPr>
        <w:t xml:space="preserve"> </w:t>
      </w:r>
      <w:r>
        <w:rPr>
          <w:spacing w:val="-1"/>
        </w:rPr>
        <w:t>zamówienia.</w:t>
      </w:r>
      <w:r>
        <w:rPr>
          <w:spacing w:val="29"/>
        </w:rPr>
        <w:t xml:space="preserve"> </w:t>
      </w:r>
      <w:r>
        <w:rPr>
          <w:spacing w:val="-1"/>
        </w:rPr>
        <w:t>Wynika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zawodowego</w:t>
      </w:r>
      <w:r>
        <w:rPr>
          <w:spacing w:val="34"/>
        </w:rPr>
        <w:t xml:space="preserve"> </w:t>
      </w:r>
      <w:r>
        <w:rPr>
          <w:spacing w:val="-1"/>
        </w:rPr>
        <w:t>charakteru</w:t>
      </w:r>
      <w:r>
        <w:rPr>
          <w:spacing w:val="32"/>
        </w:rPr>
        <w:t xml:space="preserve"> </w:t>
      </w:r>
      <w:r>
        <w:rPr>
          <w:spacing w:val="-1"/>
        </w:rPr>
        <w:t>wykonywanych</w:t>
      </w:r>
      <w:r>
        <w:rPr>
          <w:spacing w:val="32"/>
        </w:rPr>
        <w:t xml:space="preserve"> </w:t>
      </w:r>
      <w:r>
        <w:rPr>
          <w:spacing w:val="-1"/>
        </w:rPr>
        <w:t>przez</w:t>
      </w:r>
      <w:r>
        <w:rPr>
          <w:spacing w:val="29"/>
        </w:rPr>
        <w:t xml:space="preserve"> </w:t>
      </w:r>
      <w:r>
        <w:rPr>
          <w:spacing w:val="-1"/>
        </w:rPr>
        <w:t>wykonawcę</w:t>
      </w:r>
      <w:r>
        <w:rPr>
          <w:spacing w:val="34"/>
        </w:rPr>
        <w:t xml:space="preserve"> </w:t>
      </w:r>
      <w:r>
        <w:rPr>
          <w:spacing w:val="-1"/>
        </w:rPr>
        <w:t>robót</w:t>
      </w:r>
      <w:r>
        <w:rPr>
          <w:spacing w:val="55"/>
        </w:rPr>
        <w:t xml:space="preserve"> </w:t>
      </w:r>
      <w:r>
        <w:rPr>
          <w:spacing w:val="-1"/>
        </w:rPr>
        <w:t>budowlanych</w:t>
      </w:r>
      <w:r>
        <w:rPr>
          <w:spacing w:val="5"/>
        </w:rPr>
        <w:t xml:space="preserve"> </w:t>
      </w:r>
      <w:r>
        <w:rPr>
          <w:spacing w:val="-1"/>
        </w:rPr>
        <w:t>czynności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przypisanego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nich</w:t>
      </w:r>
      <w:r>
        <w:rPr>
          <w:spacing w:val="5"/>
        </w:rPr>
        <w:t xml:space="preserve"> </w:t>
      </w:r>
      <w:r>
        <w:rPr>
          <w:spacing w:val="-1"/>
        </w:rPr>
        <w:t>określonego</w:t>
      </w:r>
      <w:r>
        <w:rPr>
          <w:spacing w:val="7"/>
        </w:rPr>
        <w:t xml:space="preserve"> </w:t>
      </w:r>
      <w:r>
        <w:rPr>
          <w:spacing w:val="-1"/>
        </w:rPr>
        <w:t>poziomu</w:t>
      </w:r>
      <w:r>
        <w:rPr>
          <w:spacing w:val="5"/>
        </w:rPr>
        <w:t xml:space="preserve"> </w:t>
      </w:r>
      <w:r>
        <w:rPr>
          <w:spacing w:val="-1"/>
        </w:rPr>
        <w:t>wiedzy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doświadczenia</w:t>
      </w:r>
      <w:r>
        <w:rPr>
          <w:spacing w:val="39"/>
        </w:rPr>
        <w:t xml:space="preserve"> </w:t>
      </w:r>
      <w:r>
        <w:rPr>
          <w:spacing w:val="-1"/>
        </w:rPr>
        <w:t>zawodowego.</w:t>
      </w:r>
      <w:r>
        <w:rPr>
          <w:spacing w:val="36"/>
        </w:rPr>
        <w:t xml:space="preserve"> </w:t>
      </w:r>
      <w:r>
        <w:rPr>
          <w:spacing w:val="-2"/>
        </w:rPr>
        <w:t>Tego</w:t>
      </w:r>
      <w:r>
        <w:rPr>
          <w:spacing w:val="40"/>
        </w:rPr>
        <w:t xml:space="preserve"> </w:t>
      </w:r>
      <w:r>
        <w:rPr>
          <w:spacing w:val="-2"/>
        </w:rPr>
        <w:t>typu</w:t>
      </w:r>
      <w:r>
        <w:rPr>
          <w:spacing w:val="36"/>
        </w:rPr>
        <w:t xml:space="preserve"> </w:t>
      </w:r>
      <w:r>
        <w:rPr>
          <w:spacing w:val="-1"/>
        </w:rPr>
        <w:t>roboty</w:t>
      </w:r>
      <w:r>
        <w:rPr>
          <w:spacing w:val="36"/>
        </w:rPr>
        <w:t xml:space="preserve"> </w:t>
      </w:r>
      <w:r>
        <w:rPr>
          <w:spacing w:val="-1"/>
        </w:rPr>
        <w:t>muszą</w:t>
      </w:r>
      <w:r>
        <w:rPr>
          <w:spacing w:val="35"/>
        </w:rPr>
        <w:t xml:space="preserve"> </w:t>
      </w:r>
      <w:r>
        <w:rPr>
          <w:spacing w:val="-1"/>
        </w:rPr>
        <w:t>zostać</w:t>
      </w:r>
      <w:r>
        <w:rPr>
          <w:spacing w:val="39"/>
        </w:rPr>
        <w:t xml:space="preserve"> </w:t>
      </w:r>
      <w:r>
        <w:rPr>
          <w:spacing w:val="-1"/>
        </w:rPr>
        <w:t>zrealizowane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ramach</w:t>
      </w:r>
      <w:r>
        <w:rPr>
          <w:spacing w:val="36"/>
        </w:rPr>
        <w:t xml:space="preserve"> </w:t>
      </w:r>
      <w:r>
        <w:rPr>
          <w:spacing w:val="-1"/>
        </w:rPr>
        <w:t>zaoferowanej</w:t>
      </w:r>
      <w:r>
        <w:rPr>
          <w:spacing w:val="37"/>
        </w:rPr>
        <w:t xml:space="preserve"> </w:t>
      </w:r>
      <w:r>
        <w:rPr>
          <w:spacing w:val="-1"/>
        </w:rPr>
        <w:t>ceny</w:t>
      </w:r>
      <w:r>
        <w:rPr>
          <w:spacing w:val="49"/>
        </w:rPr>
        <w:t xml:space="preserve"> </w:t>
      </w:r>
      <w:r>
        <w:rPr>
          <w:spacing w:val="-1"/>
        </w:rPr>
        <w:t>ryczałtowej.</w:t>
      </w:r>
    </w:p>
    <w:p w14:paraId="111C4E3B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6" w:hanging="232"/>
        <w:jc w:val="both"/>
        <w:rPr>
          <w:spacing w:val="-1"/>
        </w:rPr>
      </w:pPr>
      <w:r>
        <w:t>Za</w:t>
      </w:r>
      <w:r>
        <w:rPr>
          <w:spacing w:val="24"/>
        </w:rPr>
        <w:t xml:space="preserve"> </w:t>
      </w:r>
      <w:r>
        <w:rPr>
          <w:spacing w:val="-1"/>
        </w:rPr>
        <w:t>roboty</w:t>
      </w:r>
      <w:r>
        <w:rPr>
          <w:spacing w:val="27"/>
        </w:rPr>
        <w:t xml:space="preserve"> </w:t>
      </w:r>
      <w:r>
        <w:rPr>
          <w:spacing w:val="-1"/>
        </w:rPr>
        <w:t>dodatkowe</w:t>
      </w:r>
      <w:r>
        <w:rPr>
          <w:spacing w:val="28"/>
        </w:rPr>
        <w:t xml:space="preserve"> </w:t>
      </w:r>
      <w:r>
        <w:rPr>
          <w:spacing w:val="-1"/>
        </w:rPr>
        <w:t>nie</w:t>
      </w:r>
      <w:r>
        <w:rPr>
          <w:spacing w:val="23"/>
        </w:rPr>
        <w:t xml:space="preserve"> </w:t>
      </w:r>
      <w:r>
        <w:rPr>
          <w:spacing w:val="-1"/>
        </w:rPr>
        <w:t>można</w:t>
      </w:r>
      <w:r>
        <w:rPr>
          <w:spacing w:val="24"/>
        </w:rPr>
        <w:t xml:space="preserve"> </w:t>
      </w:r>
      <w:r>
        <w:rPr>
          <w:spacing w:val="-1"/>
        </w:rPr>
        <w:t>uznać</w:t>
      </w:r>
      <w:r>
        <w:rPr>
          <w:spacing w:val="27"/>
        </w:rPr>
        <w:t xml:space="preserve"> </w:t>
      </w:r>
      <w:r>
        <w:rPr>
          <w:spacing w:val="-1"/>
        </w:rPr>
        <w:t>robót,</w:t>
      </w:r>
      <w:r>
        <w:rPr>
          <w:spacing w:val="28"/>
        </w:rPr>
        <w:t xml:space="preserve"> </w:t>
      </w:r>
      <w:r>
        <w:rPr>
          <w:spacing w:val="-1"/>
        </w:rPr>
        <w:t>które</w:t>
      </w:r>
      <w:r>
        <w:rPr>
          <w:spacing w:val="25"/>
        </w:rPr>
        <w:t xml:space="preserve"> </w:t>
      </w:r>
      <w:r>
        <w:rPr>
          <w:spacing w:val="-1"/>
        </w:rPr>
        <w:t>wynikają</w:t>
      </w:r>
      <w:r>
        <w:rPr>
          <w:spacing w:val="25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wykonania</w:t>
      </w:r>
      <w:r>
        <w:rPr>
          <w:spacing w:val="24"/>
        </w:rPr>
        <w:t xml:space="preserve"> </w:t>
      </w:r>
      <w:r>
        <w:rPr>
          <w:spacing w:val="-1"/>
        </w:rPr>
        <w:t>większych</w:t>
      </w:r>
      <w:r>
        <w:rPr>
          <w:spacing w:val="26"/>
        </w:rPr>
        <w:t xml:space="preserve"> </w:t>
      </w:r>
      <w:r>
        <w:rPr>
          <w:spacing w:val="-1"/>
        </w:rPr>
        <w:t>ilości</w:t>
      </w:r>
      <w:r>
        <w:rPr>
          <w:spacing w:val="55"/>
        </w:rPr>
        <w:t xml:space="preserve"> </w:t>
      </w:r>
      <w:r>
        <w:rPr>
          <w:spacing w:val="-1"/>
        </w:rPr>
        <w:t>robót,</w:t>
      </w:r>
      <w:r>
        <w:rPr>
          <w:spacing w:val="1"/>
        </w:rPr>
        <w:t xml:space="preserve"> </w:t>
      </w:r>
      <w:r>
        <w:rPr>
          <w:spacing w:val="-1"/>
        </w:rPr>
        <w:t>niż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t xml:space="preserve">  </w:t>
      </w:r>
      <w:r>
        <w:rPr>
          <w:spacing w:val="-1"/>
        </w:rPr>
        <w:t>wynika</w:t>
      </w:r>
      <w:r>
        <w:t xml:space="preserve">  z</w:t>
      </w:r>
      <w:r>
        <w:rPr>
          <w:spacing w:val="1"/>
        </w:rPr>
        <w:t xml:space="preserve"> </w:t>
      </w:r>
      <w:r>
        <w:rPr>
          <w:spacing w:val="-1"/>
        </w:rPr>
        <w:t>kosztorysu</w:t>
      </w:r>
      <w:r>
        <w:rPr>
          <w:spacing w:val="48"/>
        </w:rPr>
        <w:t xml:space="preserve"> </w:t>
      </w:r>
      <w:r>
        <w:rPr>
          <w:spacing w:val="-1"/>
        </w:rPr>
        <w:t>ofertowego</w:t>
      </w:r>
      <w:r>
        <w:t xml:space="preserve">  </w:t>
      </w:r>
      <w:r>
        <w:rPr>
          <w:spacing w:val="-1"/>
        </w:rPr>
        <w:t>opracowanego</w:t>
      </w:r>
      <w:r>
        <w:t xml:space="preserve">  </w:t>
      </w:r>
      <w:r>
        <w:rPr>
          <w:spacing w:val="-1"/>
        </w:rPr>
        <w:t>na</w:t>
      </w:r>
      <w:r>
        <w:t xml:space="preserve">  </w:t>
      </w:r>
      <w:r>
        <w:rPr>
          <w:spacing w:val="-1"/>
        </w:rPr>
        <w:t>podstawie</w:t>
      </w:r>
      <w:r>
        <w:rPr>
          <w:spacing w:val="49"/>
        </w:rPr>
        <w:t xml:space="preserve"> </w:t>
      </w:r>
      <w:r>
        <w:rPr>
          <w:spacing w:val="-1"/>
        </w:rPr>
        <w:t>opisu</w:t>
      </w:r>
      <w:r>
        <w:rPr>
          <w:spacing w:val="1"/>
        </w:rPr>
        <w:t xml:space="preserve"> </w:t>
      </w:r>
      <w:r>
        <w:rPr>
          <w:spacing w:val="-1"/>
        </w:rPr>
        <w:t>przedmiotu</w:t>
      </w:r>
      <w:r>
        <w:rPr>
          <w:spacing w:val="53"/>
        </w:rPr>
        <w:t xml:space="preserve"> </w:t>
      </w:r>
      <w:r>
        <w:rPr>
          <w:spacing w:val="-1"/>
        </w:rPr>
        <w:t>zamówienia</w:t>
      </w:r>
      <w:r>
        <w:rPr>
          <w:spacing w:val="2"/>
        </w:rPr>
        <w:t xml:space="preserve"> </w:t>
      </w:r>
      <w:r>
        <w:rPr>
          <w:spacing w:val="-1"/>
        </w:rPr>
        <w:t>wskazanego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etapie</w:t>
      </w:r>
      <w:r>
        <w:rPr>
          <w:spacing w:val="3"/>
        </w:rPr>
        <w:t xml:space="preserve"> </w:t>
      </w:r>
      <w:r>
        <w:rPr>
          <w:spacing w:val="-1"/>
        </w:rPr>
        <w:t>zapytania ofertowego,</w:t>
      </w:r>
      <w:r>
        <w:rPr>
          <w:spacing w:val="3"/>
        </w:rPr>
        <w:t xml:space="preserve"> </w:t>
      </w:r>
      <w:r>
        <w:rPr>
          <w:spacing w:val="-1"/>
        </w:rPr>
        <w:t>gdyż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 xml:space="preserve">istocie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roboty,</w:t>
      </w:r>
      <w:r>
        <w:rPr>
          <w:spacing w:val="3"/>
        </w:rPr>
        <w:t xml:space="preserve"> </w:t>
      </w:r>
      <w:r>
        <w:rPr>
          <w:spacing w:val="-1"/>
        </w:rPr>
        <w:t>które</w:t>
      </w:r>
      <w:r>
        <w:rPr>
          <w:spacing w:val="3"/>
        </w:rPr>
        <w:t xml:space="preserve"> </w:t>
      </w:r>
      <w:r>
        <w:rPr>
          <w:spacing w:val="-2"/>
        </w:rPr>
        <w:t>stanowią</w:t>
      </w:r>
      <w:r>
        <w:rPr>
          <w:spacing w:val="89"/>
        </w:rPr>
        <w:t xml:space="preserve"> </w:t>
      </w:r>
      <w:r>
        <w:rPr>
          <w:spacing w:val="-1"/>
        </w:rPr>
        <w:t>przedmiot</w:t>
      </w:r>
      <w:r>
        <w:rPr>
          <w:spacing w:val="16"/>
        </w:rPr>
        <w:t xml:space="preserve"> </w:t>
      </w:r>
      <w:r>
        <w:rPr>
          <w:spacing w:val="-1"/>
        </w:rPr>
        <w:t>zamówienia.</w:t>
      </w:r>
      <w:r>
        <w:rPr>
          <w:spacing w:val="1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interesie</w:t>
      </w:r>
      <w:r>
        <w:rPr>
          <w:spacing w:val="17"/>
        </w:rPr>
        <w:t xml:space="preserve"> </w:t>
      </w:r>
      <w:r>
        <w:rPr>
          <w:spacing w:val="-1"/>
        </w:rPr>
        <w:t>Wykonawcy</w:t>
      </w:r>
      <w:r>
        <w:rPr>
          <w:spacing w:val="18"/>
        </w:rPr>
        <w:t xml:space="preserve"> </w:t>
      </w:r>
      <w:r>
        <w:rPr>
          <w:spacing w:val="-1"/>
        </w:rPr>
        <w:t>leży</w:t>
      </w:r>
      <w:r>
        <w:rPr>
          <w:spacing w:val="16"/>
        </w:rPr>
        <w:t xml:space="preserve"> </w:t>
      </w:r>
      <w:r>
        <w:rPr>
          <w:spacing w:val="-1"/>
        </w:rPr>
        <w:t>własna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robót</w:t>
      </w:r>
      <w:r>
        <w:rPr>
          <w:spacing w:val="17"/>
        </w:rPr>
        <w:t xml:space="preserve"> </w:t>
      </w:r>
      <w:r>
        <w:rPr>
          <w:spacing w:val="-1"/>
        </w:rPr>
        <w:t>budowlanych</w:t>
      </w:r>
      <w:r>
        <w:rPr>
          <w:spacing w:val="43"/>
        </w:rPr>
        <w:t xml:space="preserve"> </w:t>
      </w:r>
      <w:r>
        <w:rPr>
          <w:spacing w:val="-1"/>
        </w:rPr>
        <w:t>przewidzianych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wykonania</w:t>
      </w:r>
      <w:r>
        <w:rPr>
          <w:spacing w:val="10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rPr>
          <w:spacing w:val="-1"/>
        </w:rPr>
        <w:t>uwzględnienie</w:t>
      </w:r>
      <w:r>
        <w:rPr>
          <w:spacing w:val="8"/>
        </w:rPr>
        <w:t xml:space="preserve"> </w:t>
      </w:r>
      <w:r>
        <w:rPr>
          <w:spacing w:val="-1"/>
        </w:rPr>
        <w:t>wszelkich</w:t>
      </w:r>
      <w:r>
        <w:rPr>
          <w:spacing w:val="11"/>
        </w:rPr>
        <w:t xml:space="preserve"> </w:t>
      </w:r>
      <w:r>
        <w:rPr>
          <w:spacing w:val="-1"/>
        </w:rPr>
        <w:t>innych</w:t>
      </w:r>
      <w:r>
        <w:rPr>
          <w:spacing w:val="6"/>
        </w:rPr>
        <w:t xml:space="preserve"> </w:t>
      </w:r>
      <w:r>
        <w:rPr>
          <w:spacing w:val="-1"/>
        </w:rPr>
        <w:t>okoliczności,</w:t>
      </w:r>
      <w:r>
        <w:rPr>
          <w:spacing w:val="7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mogą</w:t>
      </w:r>
      <w:r>
        <w:rPr>
          <w:spacing w:val="7"/>
        </w:rPr>
        <w:t xml:space="preserve"> </w:t>
      </w:r>
      <w:r>
        <w:t>mieć</w:t>
      </w:r>
      <w:r>
        <w:rPr>
          <w:spacing w:val="51"/>
        </w:rPr>
        <w:t xml:space="preserve"> </w:t>
      </w:r>
      <w:r>
        <w:rPr>
          <w:spacing w:val="-1"/>
        </w:rPr>
        <w:t>wpływ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cenę.</w:t>
      </w:r>
      <w:r>
        <w:rPr>
          <w:spacing w:val="38"/>
        </w:rPr>
        <w:t xml:space="preserve"> </w:t>
      </w:r>
      <w:r>
        <w:rPr>
          <w:spacing w:val="-1"/>
        </w:rPr>
        <w:t>Takie</w:t>
      </w:r>
      <w:r>
        <w:rPr>
          <w:spacing w:val="38"/>
        </w:rPr>
        <w:t xml:space="preserve"> </w:t>
      </w:r>
      <w:r>
        <w:rPr>
          <w:spacing w:val="-1"/>
        </w:rPr>
        <w:t>roboty</w:t>
      </w:r>
      <w:r>
        <w:rPr>
          <w:spacing w:val="38"/>
        </w:rPr>
        <w:t xml:space="preserve"> </w:t>
      </w:r>
      <w:r>
        <w:rPr>
          <w:spacing w:val="-1"/>
        </w:rPr>
        <w:t>Wykonawca</w:t>
      </w:r>
      <w:r>
        <w:rPr>
          <w:spacing w:val="36"/>
        </w:rPr>
        <w:t xml:space="preserve"> </w:t>
      </w:r>
      <w:r>
        <w:rPr>
          <w:spacing w:val="1"/>
        </w:rPr>
        <w:t>ma</w:t>
      </w:r>
      <w:r>
        <w:rPr>
          <w:spacing w:val="38"/>
        </w:rPr>
        <w:t xml:space="preserve"> </w:t>
      </w:r>
      <w:r>
        <w:rPr>
          <w:spacing w:val="-1"/>
        </w:rPr>
        <w:t>obowiązek</w:t>
      </w:r>
      <w:r>
        <w:rPr>
          <w:spacing w:val="40"/>
        </w:rPr>
        <w:t xml:space="preserve"> </w:t>
      </w:r>
      <w:r>
        <w:rPr>
          <w:spacing w:val="-1"/>
        </w:rPr>
        <w:t>wykonać</w:t>
      </w:r>
      <w:r>
        <w:rPr>
          <w:spacing w:val="38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ramach</w:t>
      </w:r>
      <w:r>
        <w:rPr>
          <w:spacing w:val="37"/>
        </w:rPr>
        <w:t xml:space="preserve"> </w:t>
      </w:r>
      <w:r>
        <w:rPr>
          <w:spacing w:val="-1"/>
        </w:rPr>
        <w:t>oferowanej</w:t>
      </w:r>
      <w:r>
        <w:rPr>
          <w:spacing w:val="39"/>
        </w:rPr>
        <w:t xml:space="preserve"> </w:t>
      </w:r>
      <w:r>
        <w:rPr>
          <w:spacing w:val="-1"/>
        </w:rPr>
        <w:t>ceny</w:t>
      </w:r>
      <w:r>
        <w:rPr>
          <w:spacing w:val="47"/>
        </w:rPr>
        <w:t xml:space="preserve"> </w:t>
      </w:r>
      <w:r>
        <w:rPr>
          <w:spacing w:val="-1"/>
        </w:rPr>
        <w:t>ryczałtowej.</w:t>
      </w:r>
    </w:p>
    <w:p w14:paraId="05F1DAEB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9" w:hanging="232"/>
        <w:jc w:val="both"/>
        <w:rPr>
          <w:spacing w:val="-1"/>
        </w:rPr>
      </w:pPr>
      <w:r>
        <w:rPr>
          <w:spacing w:val="-1"/>
        </w:rPr>
        <w:t>Wszelkie</w:t>
      </w:r>
      <w:r>
        <w:rPr>
          <w:spacing w:val="27"/>
        </w:rPr>
        <w:t xml:space="preserve"> </w:t>
      </w:r>
      <w:r>
        <w:rPr>
          <w:spacing w:val="-1"/>
        </w:rPr>
        <w:t>ewentualne</w:t>
      </w:r>
      <w:r>
        <w:rPr>
          <w:spacing w:val="28"/>
        </w:rPr>
        <w:t xml:space="preserve"> </w:t>
      </w:r>
      <w:r>
        <w:rPr>
          <w:spacing w:val="-1"/>
        </w:rPr>
        <w:t>kosztorysy</w:t>
      </w:r>
      <w:r>
        <w:rPr>
          <w:spacing w:val="29"/>
        </w:rPr>
        <w:t xml:space="preserve"> </w:t>
      </w:r>
      <w:r>
        <w:rPr>
          <w:spacing w:val="-1"/>
        </w:rPr>
        <w:t>wykonywane</w:t>
      </w:r>
      <w:r>
        <w:rPr>
          <w:spacing w:val="27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trakcie</w:t>
      </w:r>
      <w:r>
        <w:rPr>
          <w:spacing w:val="30"/>
        </w:rPr>
        <w:t xml:space="preserve"> </w:t>
      </w:r>
      <w:r>
        <w:rPr>
          <w:spacing w:val="-1"/>
        </w:rPr>
        <w:t>prowadzonych</w:t>
      </w:r>
      <w:r>
        <w:rPr>
          <w:spacing w:val="26"/>
        </w:rPr>
        <w:t xml:space="preserve"> </w:t>
      </w:r>
      <w:r>
        <w:rPr>
          <w:spacing w:val="-1"/>
        </w:rPr>
        <w:t>robót</w:t>
      </w:r>
      <w:r>
        <w:rPr>
          <w:spacing w:val="2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przypadku</w:t>
      </w:r>
      <w:r>
        <w:rPr>
          <w:spacing w:val="31"/>
        </w:rPr>
        <w:t xml:space="preserve"> </w:t>
      </w:r>
      <w:r>
        <w:rPr>
          <w:spacing w:val="-1"/>
        </w:rPr>
        <w:t>wystąpienia</w:t>
      </w:r>
      <w:r>
        <w:rPr>
          <w:spacing w:val="17"/>
        </w:rPr>
        <w:t xml:space="preserve"> </w:t>
      </w:r>
      <w:r>
        <w:rPr>
          <w:spacing w:val="-1"/>
        </w:rPr>
        <w:t>ewentualnych</w:t>
      </w:r>
      <w:r>
        <w:rPr>
          <w:spacing w:val="19"/>
        </w:rPr>
        <w:t xml:space="preserve"> </w:t>
      </w:r>
      <w:r>
        <w:rPr>
          <w:spacing w:val="-1"/>
        </w:rPr>
        <w:t>robót</w:t>
      </w:r>
      <w:r>
        <w:rPr>
          <w:spacing w:val="20"/>
        </w:rPr>
        <w:t xml:space="preserve"> </w:t>
      </w:r>
      <w:r>
        <w:rPr>
          <w:spacing w:val="-1"/>
        </w:rPr>
        <w:t>zamiennych</w:t>
      </w:r>
      <w:r>
        <w:rPr>
          <w:spacing w:val="17"/>
        </w:rPr>
        <w:t xml:space="preserve"> </w:t>
      </w:r>
      <w:r>
        <w:rPr>
          <w:spacing w:val="-1"/>
        </w:rPr>
        <w:t>lub</w:t>
      </w:r>
      <w:r>
        <w:rPr>
          <w:spacing w:val="22"/>
        </w:rPr>
        <w:t xml:space="preserve"> </w:t>
      </w:r>
      <w:r>
        <w:rPr>
          <w:spacing w:val="-1"/>
        </w:rPr>
        <w:t>dodatkowych,</w:t>
      </w:r>
      <w:r>
        <w:rPr>
          <w:spacing w:val="18"/>
        </w:rPr>
        <w:t xml:space="preserve"> </w:t>
      </w:r>
      <w:r>
        <w:rPr>
          <w:spacing w:val="-1"/>
        </w:rPr>
        <w:t>których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1"/>
        </w:rPr>
        <w:t xml:space="preserve"> </w:t>
      </w:r>
      <w:r>
        <w:rPr>
          <w:spacing w:val="-1"/>
        </w:rPr>
        <w:t>się</w:t>
      </w:r>
      <w:r>
        <w:rPr>
          <w:spacing w:val="19"/>
        </w:rPr>
        <w:t xml:space="preserve"> </w:t>
      </w:r>
      <w:r>
        <w:rPr>
          <w:spacing w:val="-1"/>
        </w:rPr>
        <w:t>oszacować</w:t>
      </w:r>
      <w:r>
        <w:rPr>
          <w:spacing w:val="20"/>
        </w:rPr>
        <w:t xml:space="preserve"> </w:t>
      </w:r>
      <w:r>
        <w:rPr>
          <w:spacing w:val="-2"/>
        </w:rPr>
        <w:t>na</w:t>
      </w:r>
      <w:r>
        <w:rPr>
          <w:spacing w:val="69"/>
        </w:rPr>
        <w:t xml:space="preserve"> </w:t>
      </w:r>
      <w:r>
        <w:rPr>
          <w:spacing w:val="-1"/>
        </w:rPr>
        <w:t>etapie</w:t>
      </w:r>
      <w:r>
        <w:rPr>
          <w:spacing w:val="1"/>
        </w:rPr>
        <w:t xml:space="preserve"> </w:t>
      </w:r>
      <w:r>
        <w:rPr>
          <w:spacing w:val="-1"/>
        </w:rPr>
        <w:t>przygotowania oferty</w:t>
      </w:r>
      <w:r>
        <w:t xml:space="preserve"> </w:t>
      </w:r>
      <w:r>
        <w:rPr>
          <w:spacing w:val="-1"/>
        </w:rPr>
        <w:t>leżą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stronie Wykonawcy.</w:t>
      </w:r>
    </w:p>
    <w:p w14:paraId="2A6826AA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left="807" w:hanging="707"/>
      </w:pPr>
      <w:r>
        <w:rPr>
          <w:spacing w:val="-1"/>
        </w:rPr>
        <w:t>Wynagrodzenie</w:t>
      </w:r>
      <w:r>
        <w:t xml:space="preserve"> </w:t>
      </w:r>
      <w:r>
        <w:rPr>
          <w:spacing w:val="-1"/>
        </w:rPr>
        <w:t>za</w:t>
      </w:r>
      <w:r>
        <w:rPr>
          <w:spacing w:val="-4"/>
        </w:rPr>
        <w:t xml:space="preserve"> </w:t>
      </w:r>
      <w:r>
        <w:rPr>
          <w:spacing w:val="-1"/>
        </w:rPr>
        <w:t>wykonanie</w:t>
      </w:r>
      <w:r>
        <w:rPr>
          <w:spacing w:val="1"/>
        </w:rPr>
        <w:t xml:space="preserve"> </w:t>
      </w:r>
      <w:r>
        <w:rPr>
          <w:spacing w:val="-1"/>
        </w:rPr>
        <w:t>przedmiotu umowy</w:t>
      </w:r>
      <w:r>
        <w:t xml:space="preserve"> </w:t>
      </w:r>
      <w:r>
        <w:rPr>
          <w:spacing w:val="-2"/>
        </w:rPr>
        <w:t>płatne</w:t>
      </w:r>
      <w:r>
        <w:rPr>
          <w:spacing w:val="1"/>
        </w:rPr>
        <w:t xml:space="preserve"> </w:t>
      </w:r>
      <w:r>
        <w:rPr>
          <w:spacing w:val="-1"/>
        </w:rPr>
        <w:t>będzie</w:t>
      </w:r>
      <w:r>
        <w:t xml:space="preserve"> </w:t>
      </w:r>
      <w:r>
        <w:rPr>
          <w:spacing w:val="-1"/>
        </w:rPr>
        <w:t>po:</w:t>
      </w:r>
    </w:p>
    <w:p w14:paraId="78A0118F" w14:textId="77777777" w:rsidR="00C23051" w:rsidRDefault="00C23051">
      <w:pPr>
        <w:pStyle w:val="Tekstpodstawowy"/>
        <w:numPr>
          <w:ilvl w:val="1"/>
          <w:numId w:val="1"/>
        </w:numPr>
        <w:tabs>
          <w:tab w:val="left" w:pos="820"/>
        </w:tabs>
        <w:kinsoku w:val="0"/>
        <w:overflowPunct w:val="0"/>
      </w:pPr>
      <w:r>
        <w:rPr>
          <w:spacing w:val="-1"/>
        </w:rPr>
        <w:t>protokolarnym</w:t>
      </w:r>
      <w:r>
        <w:rPr>
          <w:spacing w:val="-2"/>
        </w:rPr>
        <w:t xml:space="preserve"> </w:t>
      </w:r>
      <w:r>
        <w:rPr>
          <w:spacing w:val="-1"/>
        </w:rPr>
        <w:t>odbiorze częściowym (po</w:t>
      </w:r>
      <w:r>
        <w:rPr>
          <w:spacing w:val="-2"/>
        </w:rPr>
        <w:t xml:space="preserve"> </w:t>
      </w:r>
      <w:r>
        <w:rPr>
          <w:spacing w:val="-1"/>
        </w:rPr>
        <w:t>wykonaniu</w:t>
      </w:r>
      <w:r>
        <w:rPr>
          <w:spacing w:val="-3"/>
        </w:rPr>
        <w:t xml:space="preserve"> </w:t>
      </w:r>
      <w:r>
        <w:rPr>
          <w:spacing w:val="-1"/>
        </w:rPr>
        <w:t>2%</w:t>
      </w:r>
      <w:r>
        <w:rPr>
          <w:spacing w:val="1"/>
        </w:rPr>
        <w:t xml:space="preserve"> </w:t>
      </w:r>
      <w:r>
        <w:rPr>
          <w:spacing w:val="-1"/>
        </w:rPr>
        <w:t xml:space="preserve">oraz </w:t>
      </w:r>
      <w:r>
        <w:t>50%</w:t>
      </w:r>
      <w:r>
        <w:rPr>
          <w:spacing w:val="1"/>
        </w:rPr>
        <w:t xml:space="preserve"> </w:t>
      </w:r>
      <w:r>
        <w:rPr>
          <w:spacing w:val="-1"/>
        </w:rPr>
        <w:t>robót)</w:t>
      </w:r>
      <w:r>
        <w:rPr>
          <w:spacing w:val="47"/>
        </w:rPr>
        <w:t xml:space="preserve"> </w:t>
      </w:r>
      <w:r>
        <w:t xml:space="preserve">i </w:t>
      </w:r>
      <w:r>
        <w:rPr>
          <w:spacing w:val="-1"/>
        </w:rPr>
        <w:t>końcowym</w:t>
      </w:r>
      <w:r>
        <w:rPr>
          <w:spacing w:val="2"/>
        </w:rPr>
        <w:t xml:space="preserve"> </w:t>
      </w:r>
      <w:r>
        <w:rPr>
          <w:spacing w:val="-1"/>
        </w:rPr>
        <w:t>robót,</w:t>
      </w:r>
    </w:p>
    <w:p w14:paraId="2FCE97EE" w14:textId="77777777" w:rsidR="00C23051" w:rsidRDefault="00C23051">
      <w:pPr>
        <w:pStyle w:val="Tekstpodstawowy"/>
        <w:numPr>
          <w:ilvl w:val="1"/>
          <w:numId w:val="1"/>
        </w:numPr>
        <w:tabs>
          <w:tab w:val="left" w:pos="820"/>
        </w:tabs>
        <w:kinsoku w:val="0"/>
        <w:overflowPunct w:val="0"/>
        <w:spacing w:before="22"/>
        <w:rPr>
          <w:spacing w:val="-1"/>
        </w:rPr>
      </w:pPr>
      <w:r>
        <w:rPr>
          <w:spacing w:val="-1"/>
        </w:rPr>
        <w:t>wystawieniu faktur/y</w:t>
      </w:r>
      <w:r>
        <w:rPr>
          <w:spacing w:val="1"/>
        </w:rPr>
        <w:t xml:space="preserve"> </w:t>
      </w:r>
      <w:r>
        <w:rPr>
          <w:spacing w:val="-1"/>
        </w:rPr>
        <w:t>VAT</w:t>
      </w:r>
      <w:r>
        <w:rPr>
          <w:spacing w:val="-3"/>
        </w:rPr>
        <w:t xml:space="preserve"> </w:t>
      </w:r>
      <w:r>
        <w:rPr>
          <w:spacing w:val="-1"/>
        </w:rPr>
        <w:t>przez Wykonawcę.</w:t>
      </w:r>
    </w:p>
    <w:p w14:paraId="23A75E67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7" w:hanging="232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"/>
        </w:rPr>
        <w:t xml:space="preserve"> </w:t>
      </w:r>
      <w:r>
        <w:rPr>
          <w:spacing w:val="-1"/>
        </w:rPr>
        <w:t>zapewni</w:t>
      </w:r>
      <w:r>
        <w:rPr>
          <w:spacing w:val="2"/>
        </w:rPr>
        <w:t xml:space="preserve"> </w:t>
      </w:r>
      <w:r>
        <w:rPr>
          <w:spacing w:val="-1"/>
        </w:rPr>
        <w:t>finansowanie</w:t>
      </w:r>
      <w:r>
        <w:rPr>
          <w:spacing w:val="2"/>
        </w:rPr>
        <w:t xml:space="preserve"> </w:t>
      </w:r>
      <w:r>
        <w:rPr>
          <w:spacing w:val="-1"/>
        </w:rPr>
        <w:t>Inwestycji,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2"/>
        </w:rPr>
        <w:t>czas</w:t>
      </w:r>
      <w:r>
        <w:rPr>
          <w:spacing w:val="4"/>
        </w:rPr>
        <w:t xml:space="preserve"> </w:t>
      </w:r>
      <w:r>
        <w:rPr>
          <w:spacing w:val="-1"/>
        </w:rPr>
        <w:t>poprzedzający</w:t>
      </w:r>
      <w:r>
        <w:t xml:space="preserve"> </w:t>
      </w:r>
      <w:r>
        <w:rPr>
          <w:spacing w:val="-1"/>
        </w:rPr>
        <w:t>wypłatę</w:t>
      </w:r>
      <w:r>
        <w:rPr>
          <w:spacing w:val="5"/>
        </w:rPr>
        <w:t xml:space="preserve"> </w:t>
      </w:r>
      <w:r>
        <w:rPr>
          <w:spacing w:val="-1"/>
        </w:rPr>
        <w:t>środków</w:t>
      </w:r>
      <w:r>
        <w:rPr>
          <w:spacing w:val="1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promesy</w:t>
      </w:r>
      <w:r>
        <w:rPr>
          <w:spacing w:val="-2"/>
        </w:rPr>
        <w:t xml:space="preserve"> </w:t>
      </w:r>
      <w:r>
        <w:rPr>
          <w:spacing w:val="-1"/>
        </w:rPr>
        <w:t>przez Bank</w:t>
      </w:r>
      <w:r>
        <w:t xml:space="preserve"> </w:t>
      </w:r>
      <w:r>
        <w:rPr>
          <w:spacing w:val="-1"/>
        </w:rPr>
        <w:t>Gospodarstwa</w:t>
      </w:r>
      <w:r>
        <w:rPr>
          <w:spacing w:val="-4"/>
        </w:rPr>
        <w:t xml:space="preserve"> </w:t>
      </w:r>
      <w:r>
        <w:rPr>
          <w:spacing w:val="-1"/>
        </w:rPr>
        <w:t>Krajowego.</w:t>
      </w:r>
    </w:p>
    <w:p w14:paraId="66DD6032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spacing w:before="0"/>
        <w:ind w:right="117" w:hanging="232"/>
        <w:jc w:val="both"/>
        <w:rPr>
          <w:spacing w:val="-1"/>
        </w:rPr>
      </w:pPr>
      <w:r>
        <w:rPr>
          <w:spacing w:val="-1"/>
        </w:rPr>
        <w:t>Płatność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4"/>
        </w:rPr>
        <w:t xml:space="preserve"> </w:t>
      </w:r>
      <w:r>
        <w:rPr>
          <w:spacing w:val="-1"/>
        </w:rPr>
        <w:t>faktury</w:t>
      </w:r>
      <w:r>
        <w:rPr>
          <w:spacing w:val="-2"/>
        </w:rPr>
        <w:t xml:space="preserve"> </w:t>
      </w:r>
      <w:r>
        <w:rPr>
          <w:spacing w:val="-1"/>
        </w:rPr>
        <w:t>VAT,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których</w:t>
      </w:r>
      <w:r>
        <w:rPr>
          <w:spacing w:val="-5"/>
        </w:rPr>
        <w:t xml:space="preserve"> </w:t>
      </w:r>
      <w:r>
        <w:rPr>
          <w:spacing w:val="-1"/>
        </w:rPr>
        <w:t>mowa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26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ppkt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rPr>
          <w:spacing w:val="-1"/>
        </w:rPr>
        <w:t>będzie</w:t>
      </w:r>
      <w:r>
        <w:rPr>
          <w:spacing w:val="-5"/>
        </w:rPr>
        <w:t xml:space="preserve"> </w:t>
      </w:r>
      <w:r>
        <w:rPr>
          <w:spacing w:val="-1"/>
        </w:rPr>
        <w:t>dokonywana</w:t>
      </w:r>
      <w:r>
        <w:rPr>
          <w:spacing w:val="-4"/>
        </w:rPr>
        <w:t xml:space="preserve"> </w:t>
      </w:r>
      <w:r>
        <w:rPr>
          <w:spacing w:val="-1"/>
        </w:rPr>
        <w:t>przelewem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rPr>
          <w:spacing w:val="-1"/>
        </w:rPr>
        <w:t>konto</w:t>
      </w:r>
      <w:r>
        <w:rPr>
          <w:spacing w:val="13"/>
        </w:rPr>
        <w:t xml:space="preserve"> </w:t>
      </w:r>
      <w:r>
        <w:rPr>
          <w:spacing w:val="-1"/>
        </w:rPr>
        <w:t>Wykonawcy</w:t>
      </w:r>
      <w:r>
        <w:rPr>
          <w:spacing w:val="16"/>
        </w:rPr>
        <w:t xml:space="preserve"> </w:t>
      </w:r>
      <w:r>
        <w:rPr>
          <w:spacing w:val="-2"/>
        </w:rPr>
        <w:t>wskazane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fakturze</w:t>
      </w:r>
      <w:r>
        <w:rPr>
          <w:spacing w:val="14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30</w:t>
      </w:r>
      <w:r>
        <w:rPr>
          <w:spacing w:val="19"/>
        </w:rPr>
        <w:t xml:space="preserve"> </w:t>
      </w:r>
      <w:r>
        <w:rPr>
          <w:spacing w:val="-1"/>
        </w:rPr>
        <w:t>dni,</w:t>
      </w:r>
      <w:r>
        <w:rPr>
          <w:spacing w:val="14"/>
        </w:rPr>
        <w:t xml:space="preserve"> </w:t>
      </w:r>
      <w:r>
        <w:rPr>
          <w:spacing w:val="-1"/>
        </w:rPr>
        <w:t>licząc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2"/>
        </w:rPr>
        <w:t>daty</w:t>
      </w:r>
      <w:r>
        <w:rPr>
          <w:spacing w:val="16"/>
        </w:rPr>
        <w:t xml:space="preserve"> </w:t>
      </w:r>
      <w:r>
        <w:rPr>
          <w:spacing w:val="-1"/>
        </w:rPr>
        <w:t>otrzymania</w:t>
      </w:r>
      <w:r>
        <w:rPr>
          <w:spacing w:val="14"/>
        </w:rPr>
        <w:t xml:space="preserve"> </w:t>
      </w:r>
      <w:r>
        <w:rPr>
          <w:spacing w:val="-1"/>
        </w:rPr>
        <w:t>faktury</w:t>
      </w:r>
      <w:r>
        <w:rPr>
          <w:spacing w:val="73"/>
        </w:rPr>
        <w:t xml:space="preserve"> </w:t>
      </w:r>
      <w:r>
        <w:rPr>
          <w:spacing w:val="-1"/>
        </w:rPr>
        <w:t>przez</w:t>
      </w:r>
      <w:r>
        <w:rPr>
          <w:spacing w:val="-6"/>
        </w:rPr>
        <w:t xml:space="preserve"> </w:t>
      </w:r>
      <w:r>
        <w:rPr>
          <w:spacing w:val="-1"/>
        </w:rPr>
        <w:t>Zamawiającego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 xml:space="preserve"> </w:t>
      </w:r>
      <w:r>
        <w:rPr>
          <w:spacing w:val="-1"/>
        </w:rPr>
        <w:t>spełnieniu</w:t>
      </w:r>
      <w:r>
        <w:rPr>
          <w:spacing w:val="-5"/>
        </w:rPr>
        <w:t xml:space="preserve"> </w:t>
      </w:r>
      <w:r>
        <w:rPr>
          <w:spacing w:val="-1"/>
        </w:rPr>
        <w:t>warunków</w:t>
      </w:r>
      <w:r>
        <w:rPr>
          <w:spacing w:val="-7"/>
        </w:rPr>
        <w:t xml:space="preserve"> </w:t>
      </w:r>
      <w:r>
        <w:rPr>
          <w:spacing w:val="-1"/>
        </w:rPr>
        <w:t>wyżej</w:t>
      </w:r>
      <w:r>
        <w:rPr>
          <w:spacing w:val="-9"/>
        </w:rPr>
        <w:t xml:space="preserve"> </w:t>
      </w:r>
      <w:r>
        <w:rPr>
          <w:spacing w:val="-1"/>
        </w:rPr>
        <w:t>opisanych.</w:t>
      </w:r>
      <w:r>
        <w:rPr>
          <w:spacing w:val="-6"/>
        </w:rPr>
        <w:t xml:space="preserve"> </w:t>
      </w:r>
      <w:r>
        <w:rPr>
          <w:spacing w:val="-1"/>
        </w:rPr>
        <w:t>Przy</w:t>
      </w:r>
      <w:r>
        <w:rPr>
          <w:spacing w:val="-6"/>
        </w:rPr>
        <w:t xml:space="preserve"> </w:t>
      </w:r>
      <w:r>
        <w:rPr>
          <w:spacing w:val="-1"/>
        </w:rPr>
        <w:t>czym</w:t>
      </w:r>
      <w:r>
        <w:rPr>
          <w:spacing w:val="-6"/>
        </w:rPr>
        <w:t xml:space="preserve"> </w:t>
      </w:r>
      <w:r>
        <w:rPr>
          <w:spacing w:val="-1"/>
        </w:rPr>
        <w:t>wkład</w:t>
      </w:r>
      <w:r>
        <w:rPr>
          <w:spacing w:val="-7"/>
        </w:rPr>
        <w:t xml:space="preserve"> </w:t>
      </w:r>
      <w:r>
        <w:rPr>
          <w:spacing w:val="-1"/>
        </w:rPr>
        <w:t>własny–min.</w:t>
      </w:r>
      <w:r>
        <w:rPr>
          <w:spacing w:val="-6"/>
        </w:rPr>
        <w:t xml:space="preserve"> </w:t>
      </w:r>
      <w:r>
        <w:rPr>
          <w:spacing w:val="-1"/>
        </w:rPr>
        <w:t>2%,</w:t>
      </w:r>
      <w:r>
        <w:rPr>
          <w:spacing w:val="57"/>
          <w:w w:val="99"/>
        </w:rPr>
        <w:t xml:space="preserve"> </w:t>
      </w:r>
      <w:r>
        <w:rPr>
          <w:spacing w:val="-1"/>
        </w:rPr>
        <w:t>będzie</w:t>
      </w:r>
      <w:r>
        <w:t xml:space="preserve"> </w:t>
      </w:r>
      <w:r>
        <w:rPr>
          <w:spacing w:val="-1"/>
        </w:rPr>
        <w:t>płatny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terminie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1"/>
        </w:rPr>
        <w:t>dni roboczych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dnia</w:t>
      </w:r>
      <w:r>
        <w:rPr>
          <w:spacing w:val="-4"/>
        </w:rPr>
        <w:t xml:space="preserve"> </w:t>
      </w:r>
      <w:r>
        <w:rPr>
          <w:spacing w:val="-1"/>
        </w:rPr>
        <w:t>otrzymania</w:t>
      </w:r>
      <w:r>
        <w:rPr>
          <w:spacing w:val="1"/>
        </w:rPr>
        <w:t xml:space="preserve"> </w:t>
      </w:r>
      <w:r>
        <w:rPr>
          <w:spacing w:val="-1"/>
        </w:rPr>
        <w:t>faktury</w:t>
      </w:r>
      <w:r>
        <w:rPr>
          <w:spacing w:val="-2"/>
        </w:rPr>
        <w:t xml:space="preserve"> </w:t>
      </w:r>
      <w:r>
        <w:rPr>
          <w:spacing w:val="-1"/>
        </w:rPr>
        <w:t>przez Zamawiającego.</w:t>
      </w:r>
    </w:p>
    <w:p w14:paraId="55C042A4" w14:textId="77777777" w:rsidR="00C23051" w:rsidRDefault="00C23051">
      <w:pPr>
        <w:pStyle w:val="Tekstpodstawowy"/>
        <w:numPr>
          <w:ilvl w:val="0"/>
          <w:numId w:val="1"/>
        </w:numPr>
        <w:tabs>
          <w:tab w:val="left" w:pos="808"/>
        </w:tabs>
        <w:kinsoku w:val="0"/>
        <w:overflowPunct w:val="0"/>
        <w:ind w:right="119" w:hanging="232"/>
        <w:jc w:val="both"/>
      </w:pPr>
      <w:r>
        <w:rPr>
          <w:spacing w:val="-1"/>
        </w:rPr>
        <w:t>Jeżeli</w:t>
      </w:r>
      <w:r>
        <w:rPr>
          <w:spacing w:val="28"/>
        </w:rPr>
        <w:t xml:space="preserve"> </w:t>
      </w:r>
      <w:r>
        <w:rPr>
          <w:spacing w:val="-1"/>
        </w:rPr>
        <w:t>Wykonawca</w:t>
      </w:r>
      <w:r>
        <w:rPr>
          <w:spacing w:val="29"/>
        </w:rPr>
        <w:t xml:space="preserve"> </w:t>
      </w:r>
      <w:r>
        <w:rPr>
          <w:spacing w:val="-1"/>
        </w:rPr>
        <w:t>realizuje</w:t>
      </w:r>
      <w:r>
        <w:rPr>
          <w:spacing w:val="29"/>
        </w:rPr>
        <w:t xml:space="preserve"> </w:t>
      </w:r>
      <w:r>
        <w:rPr>
          <w:spacing w:val="-1"/>
        </w:rPr>
        <w:t>przedmiot</w:t>
      </w:r>
      <w:r>
        <w:rPr>
          <w:spacing w:val="29"/>
        </w:rPr>
        <w:t xml:space="preserve"> </w:t>
      </w:r>
      <w:r>
        <w:rPr>
          <w:spacing w:val="-1"/>
        </w:rPr>
        <w:t>umowy</w:t>
      </w:r>
      <w:r>
        <w:rPr>
          <w:spacing w:val="30"/>
        </w:rPr>
        <w:t xml:space="preserve"> </w:t>
      </w:r>
      <w:r>
        <w:rPr>
          <w:spacing w:val="-2"/>
        </w:rPr>
        <w:t>przy</w:t>
      </w:r>
      <w:r>
        <w:rPr>
          <w:spacing w:val="31"/>
        </w:rPr>
        <w:t xml:space="preserve"> </w:t>
      </w:r>
      <w:r>
        <w:rPr>
          <w:spacing w:val="-2"/>
        </w:rPr>
        <w:t>udziale</w:t>
      </w:r>
      <w:r>
        <w:rPr>
          <w:spacing w:val="31"/>
        </w:rPr>
        <w:t xml:space="preserve"> </w:t>
      </w:r>
      <w:r>
        <w:rPr>
          <w:spacing w:val="-1"/>
        </w:rPr>
        <w:t>podwykonawców,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mają</w:t>
      </w:r>
      <w:r>
        <w:rPr>
          <w:spacing w:val="61"/>
        </w:rPr>
        <w:t xml:space="preserve"> </w:t>
      </w:r>
      <w:r>
        <w:rPr>
          <w:spacing w:val="-1"/>
        </w:rPr>
        <w:lastRenderedPageBreak/>
        <w:t>zastosowanie</w:t>
      </w:r>
      <w:r>
        <w:t xml:space="preserve"> </w:t>
      </w:r>
      <w:r>
        <w:rPr>
          <w:spacing w:val="-1"/>
        </w:rPr>
        <w:t>następujące postanowienia:</w:t>
      </w:r>
    </w:p>
    <w:p w14:paraId="4BC97DAC" w14:textId="77777777" w:rsidR="00C23051" w:rsidRDefault="00C23051">
      <w:pPr>
        <w:pStyle w:val="Tekstpodstawowy"/>
        <w:numPr>
          <w:ilvl w:val="1"/>
          <w:numId w:val="1"/>
        </w:numPr>
        <w:tabs>
          <w:tab w:val="left" w:pos="821"/>
        </w:tabs>
        <w:kinsoku w:val="0"/>
        <w:overflowPunct w:val="0"/>
        <w:ind w:right="122"/>
      </w:pPr>
      <w:r>
        <w:rPr>
          <w:spacing w:val="-1"/>
        </w:rPr>
        <w:t>podział</w:t>
      </w:r>
      <w:r>
        <w:rPr>
          <w:spacing w:val="25"/>
        </w:rPr>
        <w:t xml:space="preserve"> </w:t>
      </w:r>
      <w:r>
        <w:rPr>
          <w:spacing w:val="-1"/>
        </w:rPr>
        <w:t>wynagrodzenia</w:t>
      </w:r>
      <w:r>
        <w:rPr>
          <w:spacing w:val="25"/>
        </w:rPr>
        <w:t xml:space="preserve"> </w:t>
      </w:r>
      <w:r>
        <w:rPr>
          <w:spacing w:val="-1"/>
        </w:rPr>
        <w:t>dla</w:t>
      </w:r>
      <w:r>
        <w:rPr>
          <w:spacing w:val="21"/>
        </w:rPr>
        <w:t xml:space="preserve"> </w:t>
      </w:r>
      <w:r>
        <w:rPr>
          <w:spacing w:val="-1"/>
        </w:rPr>
        <w:t>poszczególnych</w:t>
      </w:r>
      <w:r>
        <w:rPr>
          <w:spacing w:val="22"/>
        </w:rPr>
        <w:t xml:space="preserve"> </w:t>
      </w:r>
      <w:r>
        <w:rPr>
          <w:spacing w:val="-1"/>
        </w:rPr>
        <w:t>podwykonawców</w:t>
      </w:r>
      <w:r>
        <w:rPr>
          <w:spacing w:val="25"/>
        </w:rPr>
        <w:t xml:space="preserve"> </w:t>
      </w:r>
      <w:r>
        <w:rPr>
          <w:spacing w:val="-1"/>
        </w:rPr>
        <w:t>będzie</w:t>
      </w:r>
      <w:r>
        <w:rPr>
          <w:spacing w:val="26"/>
        </w:rPr>
        <w:t xml:space="preserve"> </w:t>
      </w:r>
      <w:r>
        <w:rPr>
          <w:spacing w:val="-1"/>
        </w:rPr>
        <w:t>przedmiotem</w:t>
      </w:r>
      <w:r>
        <w:rPr>
          <w:spacing w:val="26"/>
        </w:rPr>
        <w:t xml:space="preserve"> </w:t>
      </w:r>
      <w:r>
        <w:rPr>
          <w:spacing w:val="-1"/>
        </w:rPr>
        <w:t>rozliczeń</w:t>
      </w:r>
      <w:r>
        <w:rPr>
          <w:spacing w:val="41"/>
        </w:rPr>
        <w:t xml:space="preserve"> </w:t>
      </w:r>
      <w:r>
        <w:rPr>
          <w:spacing w:val="-1"/>
        </w:rPr>
        <w:t xml:space="preserve">pomiędzy nimi </w:t>
      </w:r>
      <w:r>
        <w:t>a</w:t>
      </w:r>
      <w:r>
        <w:rPr>
          <w:spacing w:val="-1"/>
        </w:rPr>
        <w:t xml:space="preserve"> Wykonawcą;</w:t>
      </w:r>
    </w:p>
    <w:p w14:paraId="0BE6FF23" w14:textId="77777777" w:rsidR="00C23051" w:rsidRDefault="00C23051">
      <w:pPr>
        <w:pStyle w:val="Tekstpodstawowy"/>
        <w:numPr>
          <w:ilvl w:val="1"/>
          <w:numId w:val="1"/>
        </w:numPr>
        <w:tabs>
          <w:tab w:val="left" w:pos="821"/>
        </w:tabs>
        <w:kinsoku w:val="0"/>
        <w:overflowPunct w:val="0"/>
        <w:ind w:right="120"/>
        <w:rPr>
          <w:spacing w:val="-1"/>
        </w:rPr>
      </w:pPr>
      <w:r>
        <w:rPr>
          <w:spacing w:val="-1"/>
        </w:rPr>
        <w:t>za</w:t>
      </w:r>
      <w:r>
        <w:t xml:space="preserve"> </w:t>
      </w:r>
      <w:r>
        <w:rPr>
          <w:spacing w:val="-1"/>
        </w:rPr>
        <w:t xml:space="preserve">działania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zaniedbania</w:t>
      </w:r>
      <w:r>
        <w:rPr>
          <w:spacing w:val="1"/>
        </w:rPr>
        <w:t xml:space="preserve"> </w:t>
      </w:r>
      <w:r>
        <w:rPr>
          <w:spacing w:val="-1"/>
        </w:rPr>
        <w:t>podwykonawców, Wykonawca ponosi</w:t>
      </w:r>
      <w:r>
        <w:rPr>
          <w:spacing w:val="1"/>
        </w:rPr>
        <w:t xml:space="preserve"> </w:t>
      </w:r>
      <w:r>
        <w:rPr>
          <w:spacing w:val="-1"/>
        </w:rPr>
        <w:t>odpowiedzialność</w:t>
      </w:r>
      <w:r>
        <w:rPr>
          <w:spacing w:val="1"/>
        </w:rPr>
        <w:t xml:space="preserve"> </w:t>
      </w:r>
      <w:r>
        <w:rPr>
          <w:spacing w:val="-1"/>
        </w:rPr>
        <w:t>względem</w:t>
      </w:r>
      <w:r>
        <w:rPr>
          <w:spacing w:val="27"/>
        </w:rPr>
        <w:t xml:space="preserve"> </w:t>
      </w:r>
      <w:r>
        <w:rPr>
          <w:spacing w:val="-1"/>
        </w:rPr>
        <w:t>Zamawiającego</w:t>
      </w:r>
      <w:r>
        <w:t xml:space="preserve"> </w:t>
      </w:r>
      <w:r>
        <w:rPr>
          <w:spacing w:val="-1"/>
        </w:rPr>
        <w:t>jak</w:t>
      </w:r>
      <w: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postępowanie</w:t>
      </w:r>
      <w:r>
        <w:rPr>
          <w:spacing w:val="1"/>
        </w:rPr>
        <w:t xml:space="preserve"> </w:t>
      </w:r>
      <w:r>
        <w:rPr>
          <w:spacing w:val="-1"/>
        </w:rPr>
        <w:t>własne.</w:t>
      </w:r>
    </w:p>
    <w:p w14:paraId="37D6986A" w14:textId="77777777" w:rsidR="00C23051" w:rsidRDefault="00C23051">
      <w:pPr>
        <w:pStyle w:val="Tekstpodstawowy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3EA1E4E9" w14:textId="77777777" w:rsidR="00C23051" w:rsidRDefault="00C23051">
      <w:pPr>
        <w:pStyle w:val="Tekstpodstawowy"/>
        <w:kinsoku w:val="0"/>
        <w:overflowPunct w:val="0"/>
        <w:spacing w:before="0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90"/>
        </w:rPr>
        <w:t>ZAŁĄCZ</w:t>
      </w:r>
      <w:r>
        <w:rPr>
          <w:rFonts w:ascii="Times New Roman" w:hAnsi="Times New Roman" w:cs="Times New Roman"/>
          <w:spacing w:val="-1"/>
          <w:w w:val="90"/>
        </w:rPr>
        <w:t>N</w:t>
      </w:r>
      <w:r>
        <w:rPr>
          <w:rFonts w:ascii="Times New Roman" w:hAnsi="Times New Roman" w:cs="Times New Roman"/>
          <w:spacing w:val="-2"/>
          <w:w w:val="90"/>
        </w:rPr>
        <w:t>IKI</w:t>
      </w:r>
    </w:p>
    <w:p w14:paraId="63D7A6A5" w14:textId="77777777" w:rsidR="00C23051" w:rsidRDefault="00C23051">
      <w:pPr>
        <w:pStyle w:val="Tekstpodstawowy"/>
        <w:kinsoku w:val="0"/>
        <w:overflowPunct w:val="0"/>
        <w:spacing w:before="31" w:line="259" w:lineRule="auto"/>
        <w:ind w:left="100" w:right="6020" w:firstLine="0"/>
      </w:pPr>
      <w:r>
        <w:rPr>
          <w:spacing w:val="-1"/>
        </w:rPr>
        <w:t>Formularz</w:t>
      </w:r>
      <w:r>
        <w:rPr>
          <w:spacing w:val="-4"/>
        </w:rPr>
        <w:t xml:space="preserve"> </w:t>
      </w:r>
      <w:r>
        <w:rPr>
          <w:spacing w:val="-1"/>
        </w:rPr>
        <w:t>oferty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załącznik</w:t>
      </w:r>
      <w:r>
        <w:rPr>
          <w:spacing w:val="2"/>
        </w:rPr>
        <w:t xml:space="preserve"> </w:t>
      </w:r>
      <w:r>
        <w:rPr>
          <w:spacing w:val="-1"/>
        </w:rPr>
        <w:t xml:space="preserve">nr </w:t>
      </w:r>
      <w:r>
        <w:t>1.</w:t>
      </w:r>
      <w:r>
        <w:rPr>
          <w:spacing w:val="21"/>
        </w:rPr>
        <w:t xml:space="preserve"> </w:t>
      </w:r>
      <w:r>
        <w:rPr>
          <w:spacing w:val="-1"/>
        </w:rPr>
        <w:t>Wzór</w:t>
      </w:r>
      <w:r>
        <w:t xml:space="preserve"> </w:t>
      </w:r>
      <w:r>
        <w:rPr>
          <w:spacing w:val="-1"/>
        </w:rPr>
        <w:t>umowy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załącznik</w:t>
      </w:r>
      <w:r>
        <w:t xml:space="preserve"> nr</w:t>
      </w:r>
      <w:r>
        <w:rPr>
          <w:spacing w:val="-3"/>
        </w:rPr>
        <w:t xml:space="preserve"> </w:t>
      </w:r>
      <w:r>
        <w:t>2.</w:t>
      </w:r>
    </w:p>
    <w:p w14:paraId="6320E646" w14:textId="77777777" w:rsidR="00C23051" w:rsidRDefault="00C23051">
      <w:pPr>
        <w:pStyle w:val="Tekstpodstawowy"/>
        <w:kinsoku w:val="0"/>
        <w:overflowPunct w:val="0"/>
        <w:spacing w:before="0" w:line="257" w:lineRule="auto"/>
        <w:ind w:left="100" w:right="6020" w:firstLine="0"/>
        <w:rPr>
          <w:spacing w:val="-1"/>
        </w:rPr>
      </w:pPr>
      <w:r>
        <w:t>Wykaz</w:t>
      </w:r>
      <w:r>
        <w:rPr>
          <w:spacing w:val="-2"/>
        </w:rPr>
        <w:t xml:space="preserve"> robót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załącznik</w:t>
      </w:r>
      <w:r>
        <w:rPr>
          <w:spacing w:val="2"/>
        </w:rPr>
        <w:t xml:space="preserve"> </w:t>
      </w:r>
      <w:r>
        <w:rPr>
          <w:spacing w:val="-1"/>
        </w:rPr>
        <w:t>nr</w:t>
      </w:r>
      <w:r>
        <w:rPr>
          <w:spacing w:val="-6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rPr>
          <w:spacing w:val="-1"/>
        </w:rPr>
        <w:t xml:space="preserve">osób </w:t>
      </w:r>
      <w:r>
        <w:t>-</w:t>
      </w:r>
      <w:r>
        <w:rPr>
          <w:spacing w:val="-1"/>
        </w:rPr>
        <w:t xml:space="preserve"> załącznik</w:t>
      </w:r>
      <w:r>
        <w:rPr>
          <w:spacing w:val="2"/>
        </w:rPr>
        <w:t xml:space="preserve"> </w:t>
      </w:r>
      <w:r>
        <w:rPr>
          <w:spacing w:val="-1"/>
        </w:rPr>
        <w:t>nr</w:t>
      </w:r>
      <w:r>
        <w:rPr>
          <w:spacing w:val="-3"/>
        </w:rPr>
        <w:t xml:space="preserve"> </w:t>
      </w:r>
      <w:r>
        <w:rPr>
          <w:spacing w:val="-1"/>
        </w:rPr>
        <w:t>4.</w:t>
      </w:r>
    </w:p>
    <w:p w14:paraId="002EFF93" w14:textId="77777777" w:rsidR="00C23051" w:rsidRDefault="00C23051">
      <w:pPr>
        <w:pStyle w:val="Tekstpodstawowy"/>
        <w:kinsoku w:val="0"/>
        <w:overflowPunct w:val="0"/>
        <w:spacing w:before="0" w:line="259" w:lineRule="auto"/>
        <w:ind w:left="100" w:right="4174" w:firstLine="0"/>
      </w:pPr>
      <w:r>
        <w:rPr>
          <w:spacing w:val="-1"/>
        </w:rPr>
        <w:t>Dokumentacja</w:t>
      </w:r>
      <w:r>
        <w:rPr>
          <w:spacing w:val="-2"/>
        </w:rPr>
        <w:t xml:space="preserve"> </w:t>
      </w:r>
      <w:r>
        <w:rPr>
          <w:spacing w:val="-1"/>
        </w:rPr>
        <w:t>techniczna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załącznik</w:t>
      </w:r>
      <w:r>
        <w:rPr>
          <w:spacing w:val="2"/>
        </w:rPr>
        <w:t xml:space="preserve"> </w:t>
      </w:r>
      <w:r>
        <w:rPr>
          <w:spacing w:val="-1"/>
        </w:rPr>
        <w:t xml:space="preserve">nr </w:t>
      </w:r>
      <w:r>
        <w:t>5.</w:t>
      </w:r>
      <w:r>
        <w:rPr>
          <w:spacing w:val="27"/>
        </w:rPr>
        <w:t xml:space="preserve"> </w:t>
      </w:r>
      <w:r>
        <w:rPr>
          <w:spacing w:val="-1"/>
        </w:rP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odbytej wizji lokalnej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załącznik</w:t>
      </w:r>
      <w:r>
        <w:rPr>
          <w:spacing w:val="2"/>
        </w:rPr>
        <w:t xml:space="preserve"> </w:t>
      </w:r>
      <w:r>
        <w:rPr>
          <w:spacing w:val="-1"/>
        </w:rPr>
        <w:t xml:space="preserve">nr </w:t>
      </w:r>
      <w:r>
        <w:t>6</w:t>
      </w:r>
    </w:p>
    <w:sectPr w:rsidR="00C23051">
      <w:pgSz w:w="11910" w:h="16840"/>
      <w:pgMar w:top="1380" w:right="1300" w:bottom="280" w:left="13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F873" w14:textId="77777777" w:rsidR="00A53E10" w:rsidRDefault="00A53E10" w:rsidP="00883485">
      <w:r>
        <w:separator/>
      </w:r>
    </w:p>
  </w:endnote>
  <w:endnote w:type="continuationSeparator" w:id="0">
    <w:p w14:paraId="6C1A6924" w14:textId="77777777" w:rsidR="00A53E10" w:rsidRDefault="00A53E10" w:rsidP="008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93FF" w14:textId="77777777" w:rsidR="00A53E10" w:rsidRDefault="00A53E10" w:rsidP="00883485">
      <w:r>
        <w:separator/>
      </w:r>
    </w:p>
  </w:footnote>
  <w:footnote w:type="continuationSeparator" w:id="0">
    <w:p w14:paraId="334184A4" w14:textId="77777777" w:rsidR="00A53E10" w:rsidRDefault="00A53E10" w:rsidP="0088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480" w:hanging="360"/>
      </w:pPr>
      <w:rPr>
        <w:rFonts w:ascii="Times New Roman" w:hAnsi="Times New Roman" w:cs="Times New Roman"/>
        <w:b w:val="0"/>
        <w:bCs w:val="0"/>
        <w:w w:val="80"/>
        <w:sz w:val="22"/>
        <w:szCs w:val="22"/>
      </w:rPr>
    </w:lvl>
    <w:lvl w:ilvl="1">
      <w:numFmt w:val="bullet"/>
      <w:lvlText w:val="•"/>
      <w:lvlJc w:val="left"/>
      <w:pPr>
        <w:ind w:left="1384" w:hanging="360"/>
      </w:pPr>
    </w:lvl>
    <w:lvl w:ilvl="2">
      <w:numFmt w:val="bullet"/>
      <w:lvlText w:val="•"/>
      <w:lvlJc w:val="left"/>
      <w:pPr>
        <w:ind w:left="2289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098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717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5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270" w:hanging="233"/>
      </w:pPr>
    </w:lvl>
    <w:lvl w:ilvl="2">
      <w:numFmt w:val="bullet"/>
      <w:lvlText w:val="•"/>
      <w:lvlJc w:val="left"/>
      <w:pPr>
        <w:ind w:left="2187" w:hanging="233"/>
      </w:pPr>
    </w:lvl>
    <w:lvl w:ilvl="3">
      <w:numFmt w:val="bullet"/>
      <w:lvlText w:val="•"/>
      <w:lvlJc w:val="left"/>
      <w:pPr>
        <w:ind w:left="3104" w:hanging="233"/>
      </w:pPr>
    </w:lvl>
    <w:lvl w:ilvl="4">
      <w:numFmt w:val="bullet"/>
      <w:lvlText w:val="•"/>
      <w:lvlJc w:val="left"/>
      <w:pPr>
        <w:ind w:left="4022" w:hanging="233"/>
      </w:pPr>
    </w:lvl>
    <w:lvl w:ilvl="5">
      <w:numFmt w:val="bullet"/>
      <w:lvlText w:val="•"/>
      <w:lvlJc w:val="left"/>
      <w:pPr>
        <w:ind w:left="4939" w:hanging="233"/>
      </w:pPr>
    </w:lvl>
    <w:lvl w:ilvl="6">
      <w:numFmt w:val="bullet"/>
      <w:lvlText w:val="•"/>
      <w:lvlJc w:val="left"/>
      <w:pPr>
        <w:ind w:left="5856" w:hanging="233"/>
      </w:pPr>
    </w:lvl>
    <w:lvl w:ilvl="7">
      <w:numFmt w:val="bullet"/>
      <w:lvlText w:val="•"/>
      <w:lvlJc w:val="left"/>
      <w:pPr>
        <w:ind w:left="6774" w:hanging="233"/>
      </w:pPr>
    </w:lvl>
    <w:lvl w:ilvl="8">
      <w:numFmt w:val="bullet"/>
      <w:lvlText w:val="•"/>
      <w:lvlJc w:val="left"/>
      <w:pPr>
        <w:ind w:left="7691" w:hanging="233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31" w:hanging="332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-"/>
      <w:lvlJc w:val="left"/>
      <w:pPr>
        <w:ind w:left="872" w:hanging="173"/>
      </w:pPr>
      <w:rPr>
        <w:rFonts w:ascii="Calibri" w:hAnsi="Calibri"/>
        <w:b w:val="0"/>
        <w:sz w:val="22"/>
      </w:rPr>
    </w:lvl>
    <w:lvl w:ilvl="4">
      <w:numFmt w:val="bullet"/>
      <w:lvlText w:val="•"/>
      <w:lvlJc w:val="left"/>
      <w:pPr>
        <w:ind w:left="2071" w:hanging="173"/>
      </w:pPr>
    </w:lvl>
    <w:lvl w:ilvl="5">
      <w:numFmt w:val="bullet"/>
      <w:lvlText w:val="•"/>
      <w:lvlJc w:val="left"/>
      <w:pPr>
        <w:ind w:left="3271" w:hanging="173"/>
      </w:pPr>
    </w:lvl>
    <w:lvl w:ilvl="6">
      <w:numFmt w:val="bullet"/>
      <w:lvlText w:val="•"/>
      <w:lvlJc w:val="left"/>
      <w:pPr>
        <w:ind w:left="4470" w:hanging="173"/>
      </w:pPr>
    </w:lvl>
    <w:lvl w:ilvl="7">
      <w:numFmt w:val="bullet"/>
      <w:lvlText w:val="•"/>
      <w:lvlJc w:val="left"/>
      <w:pPr>
        <w:ind w:left="5669" w:hanging="173"/>
      </w:pPr>
    </w:lvl>
    <w:lvl w:ilvl="8">
      <w:numFmt w:val="bullet"/>
      <w:lvlText w:val="•"/>
      <w:lvlJc w:val="left"/>
      <w:pPr>
        <w:ind w:left="6868" w:hanging="173"/>
      </w:pPr>
    </w:lvl>
  </w:abstractNum>
  <w:abstractNum w:abstractNumId="3" w15:restartNumberingAfterBreak="0">
    <w:nsid w:val="00000405"/>
    <w:multiLevelType w:val="multilevel"/>
    <w:tmpl w:val="FFFFFFFF"/>
    <w:lvl w:ilvl="0">
      <w:start w:val="6"/>
      <w:numFmt w:val="upperRoman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pacing w:val="-1"/>
        <w:w w:val="82"/>
        <w:sz w:val="22"/>
        <w:szCs w:val="22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-"/>
      <w:lvlJc w:val="left"/>
      <w:pPr>
        <w:ind w:left="872" w:hanging="173"/>
      </w:pPr>
      <w:rPr>
        <w:rFonts w:ascii="Calibri" w:hAnsi="Calibri"/>
        <w:b w:val="0"/>
        <w:sz w:val="22"/>
      </w:rPr>
    </w:lvl>
    <w:lvl w:ilvl="3">
      <w:numFmt w:val="bullet"/>
      <w:lvlText w:val="•"/>
      <w:lvlJc w:val="left"/>
      <w:pPr>
        <w:ind w:left="1922" w:hanging="173"/>
      </w:pPr>
    </w:lvl>
    <w:lvl w:ilvl="4">
      <w:numFmt w:val="bullet"/>
      <w:lvlText w:val="•"/>
      <w:lvlJc w:val="left"/>
      <w:pPr>
        <w:ind w:left="2971" w:hanging="173"/>
      </w:pPr>
    </w:lvl>
    <w:lvl w:ilvl="5">
      <w:numFmt w:val="bullet"/>
      <w:lvlText w:val="•"/>
      <w:lvlJc w:val="left"/>
      <w:pPr>
        <w:ind w:left="4020" w:hanging="173"/>
      </w:pPr>
    </w:lvl>
    <w:lvl w:ilvl="6">
      <w:numFmt w:val="bullet"/>
      <w:lvlText w:val="•"/>
      <w:lvlJc w:val="left"/>
      <w:pPr>
        <w:ind w:left="5069" w:hanging="173"/>
      </w:pPr>
    </w:lvl>
    <w:lvl w:ilvl="7">
      <w:numFmt w:val="bullet"/>
      <w:lvlText w:val="•"/>
      <w:lvlJc w:val="left"/>
      <w:pPr>
        <w:ind w:left="6118" w:hanging="173"/>
      </w:pPr>
    </w:lvl>
    <w:lvl w:ilvl="8">
      <w:numFmt w:val="bullet"/>
      <w:lvlText w:val="•"/>
      <w:lvlJc w:val="left"/>
      <w:pPr>
        <w:ind w:left="7168" w:hanging="173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226" w:hanging="233"/>
      </w:pPr>
    </w:lvl>
    <w:lvl w:ilvl="2">
      <w:numFmt w:val="bullet"/>
      <w:lvlText w:val="•"/>
      <w:lvlJc w:val="left"/>
      <w:pPr>
        <w:ind w:left="2119" w:hanging="233"/>
      </w:pPr>
    </w:lvl>
    <w:lvl w:ilvl="3">
      <w:numFmt w:val="bullet"/>
      <w:lvlText w:val="•"/>
      <w:lvlJc w:val="left"/>
      <w:pPr>
        <w:ind w:left="3012" w:hanging="233"/>
      </w:pPr>
    </w:lvl>
    <w:lvl w:ilvl="4">
      <w:numFmt w:val="bullet"/>
      <w:lvlText w:val="•"/>
      <w:lvlJc w:val="left"/>
      <w:pPr>
        <w:ind w:left="3906" w:hanging="233"/>
      </w:pPr>
    </w:lvl>
    <w:lvl w:ilvl="5">
      <w:numFmt w:val="bullet"/>
      <w:lvlText w:val="•"/>
      <w:lvlJc w:val="left"/>
      <w:pPr>
        <w:ind w:left="4799" w:hanging="233"/>
      </w:pPr>
    </w:lvl>
    <w:lvl w:ilvl="6">
      <w:numFmt w:val="bullet"/>
      <w:lvlText w:val="•"/>
      <w:lvlJc w:val="left"/>
      <w:pPr>
        <w:ind w:left="5692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79" w:hanging="233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-"/>
      <w:lvlJc w:val="left"/>
      <w:pPr>
        <w:ind w:left="872" w:hanging="173"/>
      </w:pPr>
      <w:rPr>
        <w:rFonts w:ascii="Times New Roman" w:hAnsi="Times New Roman"/>
        <w:b w:val="0"/>
        <w:sz w:val="22"/>
      </w:rPr>
    </w:lvl>
    <w:lvl w:ilvl="3">
      <w:numFmt w:val="bullet"/>
      <w:lvlText w:val="•"/>
      <w:lvlJc w:val="left"/>
      <w:pPr>
        <w:ind w:left="1922" w:hanging="173"/>
      </w:pPr>
    </w:lvl>
    <w:lvl w:ilvl="4">
      <w:numFmt w:val="bullet"/>
      <w:lvlText w:val="•"/>
      <w:lvlJc w:val="left"/>
      <w:pPr>
        <w:ind w:left="2971" w:hanging="173"/>
      </w:pPr>
    </w:lvl>
    <w:lvl w:ilvl="5">
      <w:numFmt w:val="bullet"/>
      <w:lvlText w:val="•"/>
      <w:lvlJc w:val="left"/>
      <w:pPr>
        <w:ind w:left="4020" w:hanging="173"/>
      </w:pPr>
    </w:lvl>
    <w:lvl w:ilvl="6">
      <w:numFmt w:val="bullet"/>
      <w:lvlText w:val="•"/>
      <w:lvlJc w:val="left"/>
      <w:pPr>
        <w:ind w:left="5069" w:hanging="173"/>
      </w:pPr>
    </w:lvl>
    <w:lvl w:ilvl="7">
      <w:numFmt w:val="bullet"/>
      <w:lvlText w:val="•"/>
      <w:lvlJc w:val="left"/>
      <w:pPr>
        <w:ind w:left="6118" w:hanging="173"/>
      </w:pPr>
    </w:lvl>
    <w:lvl w:ilvl="8">
      <w:numFmt w:val="bullet"/>
      <w:lvlText w:val="•"/>
      <w:lvlJc w:val="left"/>
      <w:pPr>
        <w:ind w:left="7168" w:hanging="173"/>
      </w:pPr>
    </w:lvl>
  </w:abstractNum>
  <w:abstractNum w:abstractNumId="6" w15:restartNumberingAfterBreak="0">
    <w:nsid w:val="00000408"/>
    <w:multiLevelType w:val="multilevel"/>
    <w:tmpl w:val="FFFFFFFF"/>
    <w:lvl w:ilvl="0">
      <w:start w:val="5"/>
      <w:numFmt w:val="lowerLetter"/>
      <w:lvlText w:val="%1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09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198" w:hanging="360"/>
      </w:pPr>
    </w:lvl>
    <w:lvl w:ilvl="5">
      <w:numFmt w:val="bullet"/>
      <w:lvlText w:val="•"/>
      <w:lvlJc w:val="left"/>
      <w:pPr>
        <w:ind w:left="5043" w:hanging="360"/>
      </w:pPr>
    </w:lvl>
    <w:lvl w:ilvl="6">
      <w:numFmt w:val="bullet"/>
      <w:lvlText w:val="•"/>
      <w:lvlJc w:val="left"/>
      <w:pPr>
        <w:ind w:left="5887" w:hanging="360"/>
      </w:pPr>
    </w:lvl>
    <w:lvl w:ilvl="7">
      <w:numFmt w:val="bullet"/>
      <w:lvlText w:val="•"/>
      <w:lvlJc w:val="left"/>
      <w:pPr>
        <w:ind w:left="6732" w:hanging="360"/>
      </w:pPr>
    </w:lvl>
    <w:lvl w:ilvl="8">
      <w:numFmt w:val="bullet"/>
      <w:lvlText w:val="•"/>
      <w:lvlJc w:val="left"/>
      <w:pPr>
        <w:ind w:left="7577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58" w:hanging="360"/>
      </w:pPr>
    </w:lvl>
    <w:lvl w:ilvl="3">
      <w:numFmt w:val="bullet"/>
      <w:lvlText w:val="•"/>
      <w:lvlJc w:val="left"/>
      <w:pPr>
        <w:ind w:left="2697" w:hanging="360"/>
      </w:pPr>
    </w:lvl>
    <w:lvl w:ilvl="4">
      <w:numFmt w:val="bullet"/>
      <w:lvlText w:val="•"/>
      <w:lvlJc w:val="left"/>
      <w:pPr>
        <w:ind w:left="3635" w:hanging="360"/>
      </w:pPr>
    </w:lvl>
    <w:lvl w:ilvl="5">
      <w:numFmt w:val="bullet"/>
      <w:lvlText w:val="•"/>
      <w:lvlJc w:val="left"/>
      <w:pPr>
        <w:ind w:left="4573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450" w:hanging="360"/>
      </w:pPr>
    </w:lvl>
    <w:lvl w:ilvl="8">
      <w:numFmt w:val="bullet"/>
      <w:lvlText w:val="•"/>
      <w:lvlJc w:val="left"/>
      <w:pPr>
        <w:ind w:left="7389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812" w:hanging="173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658" w:hanging="173"/>
      </w:pPr>
    </w:lvl>
    <w:lvl w:ilvl="2">
      <w:numFmt w:val="bullet"/>
      <w:lvlText w:val="•"/>
      <w:lvlJc w:val="left"/>
      <w:pPr>
        <w:ind w:left="2503" w:hanging="173"/>
      </w:pPr>
    </w:lvl>
    <w:lvl w:ilvl="3">
      <w:numFmt w:val="bullet"/>
      <w:lvlText w:val="•"/>
      <w:lvlJc w:val="left"/>
      <w:pPr>
        <w:ind w:left="3348" w:hanging="173"/>
      </w:pPr>
    </w:lvl>
    <w:lvl w:ilvl="4">
      <w:numFmt w:val="bullet"/>
      <w:lvlText w:val="•"/>
      <w:lvlJc w:val="left"/>
      <w:pPr>
        <w:ind w:left="4194" w:hanging="173"/>
      </w:pPr>
    </w:lvl>
    <w:lvl w:ilvl="5">
      <w:numFmt w:val="bullet"/>
      <w:lvlText w:val="•"/>
      <w:lvlJc w:val="left"/>
      <w:pPr>
        <w:ind w:left="5039" w:hanging="173"/>
      </w:pPr>
    </w:lvl>
    <w:lvl w:ilvl="6">
      <w:numFmt w:val="bullet"/>
      <w:lvlText w:val="•"/>
      <w:lvlJc w:val="left"/>
      <w:pPr>
        <w:ind w:left="5884" w:hanging="173"/>
      </w:pPr>
    </w:lvl>
    <w:lvl w:ilvl="7">
      <w:numFmt w:val="bullet"/>
      <w:lvlText w:val="•"/>
      <w:lvlJc w:val="left"/>
      <w:pPr>
        <w:ind w:left="6730" w:hanging="173"/>
      </w:pPr>
    </w:lvl>
    <w:lvl w:ilvl="8">
      <w:numFmt w:val="bullet"/>
      <w:lvlText w:val="•"/>
      <w:lvlJc w:val="left"/>
      <w:pPr>
        <w:ind w:left="7575" w:hanging="173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00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16" w:hanging="233"/>
      </w:pPr>
    </w:lvl>
    <w:lvl w:ilvl="2">
      <w:numFmt w:val="bullet"/>
      <w:lvlText w:val="•"/>
      <w:lvlJc w:val="left"/>
      <w:pPr>
        <w:ind w:left="1933" w:hanging="233"/>
      </w:pPr>
    </w:lvl>
    <w:lvl w:ilvl="3">
      <w:numFmt w:val="bullet"/>
      <w:lvlText w:val="•"/>
      <w:lvlJc w:val="left"/>
      <w:pPr>
        <w:ind w:left="2849" w:hanging="233"/>
      </w:pPr>
    </w:lvl>
    <w:lvl w:ilvl="4">
      <w:numFmt w:val="bullet"/>
      <w:lvlText w:val="•"/>
      <w:lvlJc w:val="left"/>
      <w:pPr>
        <w:ind w:left="3766" w:hanging="233"/>
      </w:pPr>
    </w:lvl>
    <w:lvl w:ilvl="5">
      <w:numFmt w:val="bullet"/>
      <w:lvlText w:val="•"/>
      <w:lvlJc w:val="left"/>
      <w:pPr>
        <w:ind w:left="4683" w:hanging="233"/>
      </w:pPr>
    </w:lvl>
    <w:lvl w:ilvl="6">
      <w:numFmt w:val="bullet"/>
      <w:lvlText w:val="•"/>
      <w:lvlJc w:val="left"/>
      <w:pPr>
        <w:ind w:left="5599" w:hanging="233"/>
      </w:pPr>
    </w:lvl>
    <w:lvl w:ilvl="7">
      <w:numFmt w:val="bullet"/>
      <w:lvlText w:val="•"/>
      <w:lvlJc w:val="left"/>
      <w:pPr>
        <w:ind w:left="6516" w:hanging="233"/>
      </w:pPr>
    </w:lvl>
    <w:lvl w:ilvl="8">
      <w:numFmt w:val="bullet"/>
      <w:lvlText w:val="•"/>
      <w:lvlJc w:val="left"/>
      <w:pPr>
        <w:ind w:left="7433" w:hanging="233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58" w:hanging="360"/>
      </w:pPr>
    </w:lvl>
    <w:lvl w:ilvl="3">
      <w:numFmt w:val="bullet"/>
      <w:lvlText w:val="•"/>
      <w:lvlJc w:val="left"/>
      <w:pPr>
        <w:ind w:left="2697" w:hanging="360"/>
      </w:pPr>
    </w:lvl>
    <w:lvl w:ilvl="4">
      <w:numFmt w:val="bullet"/>
      <w:lvlText w:val="•"/>
      <w:lvlJc w:val="left"/>
      <w:pPr>
        <w:ind w:left="3635" w:hanging="360"/>
      </w:pPr>
    </w:lvl>
    <w:lvl w:ilvl="5">
      <w:numFmt w:val="bullet"/>
      <w:lvlText w:val="•"/>
      <w:lvlJc w:val="left"/>
      <w:pPr>
        <w:ind w:left="4573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450" w:hanging="360"/>
      </w:pPr>
    </w:lvl>
    <w:lvl w:ilvl="8">
      <w:numFmt w:val="bullet"/>
      <w:lvlText w:val="•"/>
      <w:lvlJc w:val="left"/>
      <w:pPr>
        <w:ind w:left="7389" w:hanging="360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820" w:hanging="360"/>
      </w:pPr>
    </w:lvl>
    <w:lvl w:ilvl="3">
      <w:numFmt w:val="bullet"/>
      <w:lvlText w:val="•"/>
      <w:lvlJc w:val="left"/>
      <w:pPr>
        <w:ind w:left="1875" w:hanging="360"/>
      </w:pPr>
    </w:lvl>
    <w:lvl w:ilvl="4">
      <w:numFmt w:val="bullet"/>
      <w:lvlText w:val="•"/>
      <w:lvlJc w:val="left"/>
      <w:pPr>
        <w:ind w:left="2931" w:hanging="360"/>
      </w:pPr>
    </w:lvl>
    <w:lvl w:ilvl="5">
      <w:numFmt w:val="bullet"/>
      <w:lvlText w:val="•"/>
      <w:lvlJc w:val="left"/>
      <w:pPr>
        <w:ind w:left="3987" w:hanging="360"/>
      </w:pPr>
    </w:lvl>
    <w:lvl w:ilvl="6">
      <w:numFmt w:val="bullet"/>
      <w:lvlText w:val="•"/>
      <w:lvlJc w:val="left"/>
      <w:pPr>
        <w:ind w:left="5043" w:hanging="360"/>
      </w:pPr>
    </w:lvl>
    <w:lvl w:ilvl="7">
      <w:numFmt w:val="bullet"/>
      <w:lvlText w:val="•"/>
      <w:lvlJc w:val="left"/>
      <w:pPr>
        <w:ind w:left="6099" w:hanging="360"/>
      </w:pPr>
    </w:lvl>
    <w:lvl w:ilvl="8">
      <w:numFmt w:val="bullet"/>
      <w:lvlText w:val="•"/>
      <w:lvlJc w:val="left"/>
      <w:pPr>
        <w:ind w:left="7154" w:hanging="360"/>
      </w:pPr>
    </w:lvl>
  </w:abstractNum>
  <w:num w:numId="1" w16cid:durableId="687756404">
    <w:abstractNumId w:val="11"/>
  </w:num>
  <w:num w:numId="2" w16cid:durableId="903680118">
    <w:abstractNumId w:val="10"/>
  </w:num>
  <w:num w:numId="3" w16cid:durableId="706106152">
    <w:abstractNumId w:val="9"/>
  </w:num>
  <w:num w:numId="4" w16cid:durableId="1532960322">
    <w:abstractNumId w:val="8"/>
  </w:num>
  <w:num w:numId="5" w16cid:durableId="98453863">
    <w:abstractNumId w:val="7"/>
  </w:num>
  <w:num w:numId="6" w16cid:durableId="1182166864">
    <w:abstractNumId w:val="6"/>
  </w:num>
  <w:num w:numId="7" w16cid:durableId="732967345">
    <w:abstractNumId w:val="5"/>
  </w:num>
  <w:num w:numId="8" w16cid:durableId="342824666">
    <w:abstractNumId w:val="4"/>
  </w:num>
  <w:num w:numId="9" w16cid:durableId="1494562898">
    <w:abstractNumId w:val="3"/>
  </w:num>
  <w:num w:numId="10" w16cid:durableId="1645084790">
    <w:abstractNumId w:val="2"/>
  </w:num>
  <w:num w:numId="11" w16cid:durableId="1829784348">
    <w:abstractNumId w:val="1"/>
  </w:num>
  <w:num w:numId="12" w16cid:durableId="116536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E"/>
    <w:rsid w:val="000022C6"/>
    <w:rsid w:val="00064416"/>
    <w:rsid w:val="002A6137"/>
    <w:rsid w:val="004059B6"/>
    <w:rsid w:val="00464F0C"/>
    <w:rsid w:val="006D221B"/>
    <w:rsid w:val="008152EC"/>
    <w:rsid w:val="00883485"/>
    <w:rsid w:val="009D0806"/>
    <w:rsid w:val="00A5040F"/>
    <w:rsid w:val="00A53E10"/>
    <w:rsid w:val="00AC3194"/>
    <w:rsid w:val="00C23051"/>
    <w:rsid w:val="00D32891"/>
    <w:rsid w:val="00D734BC"/>
    <w:rsid w:val="00DE6AD8"/>
    <w:rsid w:val="00E32FAE"/>
    <w:rsid w:val="00E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0090D"/>
  <w14:defaultImageDpi w14:val="0"/>
  <w15:docId w15:val="{01A8594C-EF41-4C38-BC29-09EEDD1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19"/>
      <w:ind w:left="332" w:hanging="232"/>
    </w:pPr>
    <w:rPr>
      <w:rFonts w:ascii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kern w:val="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4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485"/>
    <w:rPr>
      <w:rFonts w:ascii="Times New Roman" w:hAnsi="Times New Roman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starytarg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8262-3E9F-4CCD-A6A0-6AAE7CDE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4199</Words>
  <Characters>25198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ofertowe_Szropy_gm. Stary Targ</vt:lpstr>
    </vt:vector>
  </TitlesOfParts>
  <Company/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ofertowe_Szropy_gm. Stary Targ</dc:title>
  <dc:subject/>
  <dc:creator>Mariusz Gumiński</dc:creator>
  <cp:keywords/>
  <dc:description/>
  <cp:lastModifiedBy>Grzegorz Przytuła</cp:lastModifiedBy>
  <cp:revision>4</cp:revision>
  <dcterms:created xsi:type="dcterms:W3CDTF">2024-08-12T08:16:00Z</dcterms:created>
  <dcterms:modified xsi:type="dcterms:W3CDTF">2024-08-12T08:20:00Z</dcterms:modified>
</cp:coreProperties>
</file>